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D5E0E" w:rsidRDefault="00CD5E0E">
      <w:pPr>
        <w:jc w:val="center"/>
        <w:rPr>
          <w:rFonts w:eastAsia="Times New Roman"/>
          <w:b/>
        </w:rPr>
      </w:pPr>
    </w:p>
    <w:p w:rsidR="00FA76B8" w:rsidRDefault="00FA76B8" w:rsidP="00FA76B8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ВСЕРОССИЙСКАЯ ФЕДЕРАЦИЯ ТАНЦЕВАЛЬНОГО СПОРТА</w:t>
      </w:r>
    </w:p>
    <w:p w:rsidR="00FA76B8" w:rsidRDefault="00FA76B8" w:rsidP="00FA76B8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И АКРОБАТИЧЕСКОГО РОК-Н-РОЛЛА</w:t>
      </w:r>
    </w:p>
    <w:p w:rsidR="00FA76B8" w:rsidRDefault="00FA76B8" w:rsidP="00FA76B8">
      <w:pPr>
        <w:jc w:val="center"/>
        <w:rPr>
          <w:rFonts w:eastAsia="Times New Roman"/>
          <w:b/>
        </w:rPr>
      </w:pPr>
      <w:r>
        <w:rPr>
          <w:b/>
        </w:rPr>
        <w:t>МИНИСТЕРСТВО СПОРТА КРАСНОЯРСКОГО КРАЯ</w:t>
      </w:r>
    </w:p>
    <w:p w:rsidR="00FA76B8" w:rsidRDefault="00FA76B8" w:rsidP="00FA76B8">
      <w:pPr>
        <w:jc w:val="center"/>
        <w:rPr>
          <w:rFonts w:eastAsia="Times New Roman"/>
          <w:b/>
        </w:rPr>
      </w:pPr>
      <w:r>
        <w:rPr>
          <w:b/>
        </w:rPr>
        <w:t>РОСО «СОЮЗ ТАНЦЕВАЛЬНОГО СПОРТА КРАСНОЯРСКОГО КРАЯ»</w:t>
      </w:r>
    </w:p>
    <w:p w:rsidR="00FA76B8" w:rsidRDefault="00FA76B8" w:rsidP="00FA76B8">
      <w:pPr>
        <w:jc w:val="center"/>
      </w:pPr>
      <w:r>
        <w:rPr>
          <w:b/>
        </w:rPr>
        <w:t>ТАНЦЕВАЛЬНО-СПОРТИВНЫЙ КЛУБ «ГЛОРИЯ»</w:t>
      </w:r>
    </w:p>
    <w:p w:rsidR="00FA76B8" w:rsidRDefault="00FA76B8" w:rsidP="00FA76B8">
      <w:pPr>
        <w:jc w:val="center"/>
      </w:pPr>
    </w:p>
    <w:p w:rsidR="00FA76B8" w:rsidRDefault="00FA76B8" w:rsidP="00FA76B8">
      <w:pPr>
        <w:jc w:val="center"/>
      </w:pPr>
      <w:r>
        <w:rPr>
          <w:b/>
        </w:rPr>
        <w:t>ПРЕДСТАВЛЯЮТ:</w:t>
      </w:r>
    </w:p>
    <w:p w:rsidR="00FA76B8" w:rsidRDefault="00FA76B8" w:rsidP="00FA76B8">
      <w:pPr>
        <w:jc w:val="center"/>
      </w:pPr>
    </w:p>
    <w:p w:rsidR="00FA76B8" w:rsidRDefault="0018044B" w:rsidP="00FA76B8">
      <w:pPr>
        <w:jc w:val="center"/>
        <w:rPr>
          <w:rFonts w:ascii="Georgia" w:eastAsia="Georgia" w:hAnsi="Georgia" w:cs="Georgia"/>
          <w:b/>
          <w:color w:val="FF0000"/>
          <w:sz w:val="48"/>
          <w:szCs w:val="48"/>
        </w:rPr>
      </w:pPr>
      <w:proofErr w:type="gramStart"/>
      <w:r>
        <w:rPr>
          <w:b/>
          <w:color w:val="FF0000"/>
          <w:sz w:val="28"/>
          <w:szCs w:val="28"/>
          <w:lang w:val="en-US"/>
        </w:rPr>
        <w:t>XXII</w:t>
      </w:r>
      <w:r w:rsidR="00BD6357">
        <w:rPr>
          <w:b/>
          <w:color w:val="FF0000"/>
          <w:sz w:val="28"/>
          <w:szCs w:val="28"/>
          <w:lang w:val="en-US"/>
        </w:rPr>
        <w:t>I</w:t>
      </w:r>
      <w:r w:rsidR="00FA76B8">
        <w:rPr>
          <w:b/>
          <w:color w:val="FF0000"/>
          <w:sz w:val="28"/>
          <w:szCs w:val="28"/>
        </w:rPr>
        <w:t xml:space="preserve">  ТУРНИР</w:t>
      </w:r>
      <w:proofErr w:type="gramEnd"/>
      <w:r w:rsidR="00FA76B8">
        <w:rPr>
          <w:b/>
          <w:color w:val="FF0000"/>
          <w:sz w:val="28"/>
          <w:szCs w:val="28"/>
        </w:rPr>
        <w:t xml:space="preserve"> ПО СПОРТИВНЫМ ТАНЦАМ</w:t>
      </w:r>
    </w:p>
    <w:p w:rsidR="00FA76B8" w:rsidRDefault="00FA76B8" w:rsidP="00FA76B8">
      <w:pPr>
        <w:jc w:val="center"/>
        <w:rPr>
          <w:rFonts w:ascii="Georgia" w:eastAsia="Georgia" w:hAnsi="Georgia" w:cs="Georgia"/>
          <w:sz w:val="44"/>
          <w:szCs w:val="44"/>
        </w:rPr>
      </w:pPr>
      <w:r>
        <w:rPr>
          <w:rFonts w:ascii="Georgia" w:hAnsi="Georgia" w:cs="Georgia"/>
          <w:b/>
          <w:color w:val="FF0000"/>
          <w:sz w:val="48"/>
          <w:szCs w:val="48"/>
        </w:rPr>
        <w:t>«ОГНИ БОЛЬШОГО ГОРОДА»</w:t>
      </w:r>
    </w:p>
    <w:p w:rsidR="00CD5E0E" w:rsidRDefault="00CD5E0E" w:rsidP="00FA76B8">
      <w:pPr>
        <w:jc w:val="center"/>
        <w:rPr>
          <w:b/>
          <w:color w:val="FF0000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2348"/>
        <w:gridCol w:w="8283"/>
      </w:tblGrid>
      <w:tr w:rsidR="00FA76B8" w:rsidTr="003D4FB3">
        <w:trPr>
          <w:trHeight w:val="330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:rsidR="00FA76B8" w:rsidRDefault="00FA76B8">
            <w:pPr>
              <w:snapToGrid w:val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</w:rPr>
              <w:t>Дата проведения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A76B8" w:rsidRDefault="00BD6357" w:rsidP="00C33FF4">
            <w:pPr>
              <w:snapToGrid w:val="0"/>
            </w:pPr>
            <w:r>
              <w:rPr>
                <w:b/>
                <w:color w:val="FF0000"/>
                <w:sz w:val="28"/>
                <w:szCs w:val="28"/>
                <w:lang w:val="en-US"/>
              </w:rPr>
              <w:t>7</w:t>
            </w:r>
            <w:r>
              <w:rPr>
                <w:b/>
                <w:color w:val="FF0000"/>
                <w:sz w:val="28"/>
                <w:szCs w:val="28"/>
              </w:rPr>
              <w:t>-</w:t>
            </w:r>
            <w:r>
              <w:rPr>
                <w:b/>
                <w:color w:val="FF0000"/>
                <w:sz w:val="28"/>
                <w:szCs w:val="28"/>
                <w:lang w:val="en-US"/>
              </w:rPr>
              <w:t>8</w:t>
            </w:r>
            <w:r>
              <w:rPr>
                <w:b/>
                <w:color w:val="FF0000"/>
                <w:sz w:val="28"/>
                <w:szCs w:val="28"/>
              </w:rPr>
              <w:t>-</w:t>
            </w:r>
            <w:proofErr w:type="gramStart"/>
            <w:r>
              <w:rPr>
                <w:b/>
                <w:color w:val="FF0000"/>
                <w:sz w:val="28"/>
                <w:szCs w:val="28"/>
                <w:lang w:val="en-US"/>
              </w:rPr>
              <w:t>9</w:t>
            </w:r>
            <w:r>
              <w:rPr>
                <w:b/>
                <w:color w:val="FF0000"/>
                <w:sz w:val="28"/>
                <w:szCs w:val="28"/>
              </w:rPr>
              <w:t xml:space="preserve">  ноября</w:t>
            </w:r>
            <w:proofErr w:type="gramEnd"/>
            <w:r>
              <w:rPr>
                <w:b/>
                <w:color w:val="FF0000"/>
                <w:sz w:val="28"/>
                <w:szCs w:val="28"/>
              </w:rPr>
              <w:t xml:space="preserve"> 2025</w:t>
            </w:r>
            <w:r w:rsidR="00FA76B8">
              <w:rPr>
                <w:b/>
                <w:color w:val="FF0000"/>
                <w:sz w:val="28"/>
                <w:szCs w:val="28"/>
              </w:rPr>
              <w:t xml:space="preserve"> года</w:t>
            </w:r>
            <w:r w:rsidR="00FA76B8">
              <w:rPr>
                <w:b/>
                <w:color w:val="FF0000"/>
              </w:rPr>
              <w:t>.</w:t>
            </w:r>
          </w:p>
        </w:tc>
      </w:tr>
      <w:tr w:rsidR="00FA76B8" w:rsidTr="003D4FB3">
        <w:trPr>
          <w:trHeight w:val="330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:rsidR="00FA76B8" w:rsidRDefault="00FA76B8">
            <w:pPr>
              <w:snapToGrid w:val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</w:rPr>
              <w:t>Место проведения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A76B8" w:rsidRPr="00D90981" w:rsidRDefault="00FA76B8" w:rsidP="00C33FF4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FF0000"/>
                <w:sz w:val="28"/>
                <w:szCs w:val="28"/>
              </w:rPr>
              <w:t>г. Красноярск</w:t>
            </w:r>
            <w:r>
              <w:rPr>
                <w:b/>
                <w:color w:val="000000"/>
              </w:rPr>
              <w:t xml:space="preserve">, МВДЦ «Сибирь», ул. Авиаторов 19. </w:t>
            </w:r>
          </w:p>
        </w:tc>
      </w:tr>
      <w:tr w:rsidR="00CD5E0E" w:rsidTr="003D4FB3">
        <w:trPr>
          <w:trHeight w:val="300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:rsidR="00CD5E0E" w:rsidRDefault="00CD5E0E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FF0000"/>
              </w:rPr>
              <w:t>Организаторы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CD5E0E" w:rsidRDefault="00CD5E0E">
            <w:pPr>
              <w:snapToGrid w:val="0"/>
            </w:pPr>
            <w:r>
              <w:rPr>
                <w:b/>
                <w:color w:val="000000"/>
              </w:rPr>
              <w:t xml:space="preserve">ТСК «Глория», рук. Елена и Сергей </w:t>
            </w:r>
            <w:proofErr w:type="spellStart"/>
            <w:r>
              <w:rPr>
                <w:b/>
                <w:color w:val="000000"/>
              </w:rPr>
              <w:t>Жабины</w:t>
            </w:r>
            <w:proofErr w:type="spellEnd"/>
            <w:r>
              <w:rPr>
                <w:b/>
                <w:color w:val="000000"/>
              </w:rPr>
              <w:t xml:space="preserve"> тел. 8 904 895 84 85                     </w:t>
            </w:r>
          </w:p>
        </w:tc>
      </w:tr>
      <w:tr w:rsidR="00CD5E0E" w:rsidTr="003D4FB3">
        <w:trPr>
          <w:trHeight w:val="300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:rsidR="00CD5E0E" w:rsidRDefault="00CD5E0E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FF0000"/>
              </w:rPr>
              <w:t>Правила проведения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CD5E0E" w:rsidRDefault="00CD5E0E">
            <w:pPr>
              <w:snapToGrid w:val="0"/>
            </w:pPr>
            <w:r>
              <w:rPr>
                <w:b/>
                <w:color w:val="000000"/>
              </w:rPr>
              <w:t xml:space="preserve">В соответствии с правилами </w:t>
            </w:r>
            <w:r w:rsidRPr="00A04C52">
              <w:rPr>
                <w:b/>
                <w:color w:val="000000"/>
              </w:rPr>
              <w:t xml:space="preserve">ФТСАРР </w:t>
            </w:r>
          </w:p>
        </w:tc>
      </w:tr>
      <w:tr w:rsidR="00CD5E0E" w:rsidTr="003D4FB3">
        <w:trPr>
          <w:trHeight w:val="240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:rsidR="00CD5E0E" w:rsidRDefault="00CD5E0E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FF0000"/>
              </w:rPr>
              <w:t>Благотворительный взнос с пары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6B0A63" w:rsidRPr="006B0A63" w:rsidRDefault="006B0A63" w:rsidP="006B0A63">
            <w:pPr>
              <w:rPr>
                <w:b/>
              </w:rPr>
            </w:pPr>
            <w:r w:rsidRPr="006B0A63">
              <w:rPr>
                <w:b/>
              </w:rPr>
              <w:t>Не выше нормативов, согласно решению Президиума ФТСАРР, протокол № 274 от 10 апреля 2025 г.</w:t>
            </w:r>
          </w:p>
          <w:p w:rsidR="006B0A63" w:rsidRPr="006B0A63" w:rsidRDefault="006B0A63" w:rsidP="006B0A63">
            <w:pPr>
              <w:rPr>
                <w:b/>
              </w:rPr>
            </w:pPr>
            <w:r w:rsidRPr="006B0A63">
              <w:rPr>
                <w:b/>
              </w:rPr>
              <w:t>Фестиваль 600 руб./чел./выход</w:t>
            </w:r>
          </w:p>
          <w:p w:rsidR="006B0A63" w:rsidRPr="006B0A63" w:rsidRDefault="006B0A63" w:rsidP="006B0A63">
            <w:pPr>
              <w:rPr>
                <w:b/>
              </w:rPr>
            </w:pPr>
            <w:r w:rsidRPr="006B0A63">
              <w:rPr>
                <w:b/>
              </w:rPr>
              <w:t>Дети 800 руб./чел./выход</w:t>
            </w:r>
          </w:p>
          <w:p w:rsidR="00CD5E0E" w:rsidRDefault="006B0A63" w:rsidP="006B0A63">
            <w:pPr>
              <w:snapToGrid w:val="0"/>
            </w:pPr>
            <w:r w:rsidRPr="006B0A63">
              <w:rPr>
                <w:b/>
              </w:rPr>
              <w:t>Юниоры, Молодежь, Взрослые, Сеньоры 1200 руб./чел./выход</w:t>
            </w:r>
          </w:p>
        </w:tc>
      </w:tr>
      <w:tr w:rsidR="00CD5E0E" w:rsidTr="003D4FB3">
        <w:trPr>
          <w:trHeight w:val="210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:rsidR="00CD5E0E" w:rsidRDefault="00CD5E0E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FF0000"/>
              </w:rPr>
              <w:t>Судьи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CD5E0E" w:rsidRDefault="00CD5E0E">
            <w:pPr>
              <w:snapToGrid w:val="0"/>
            </w:pPr>
            <w:r>
              <w:rPr>
                <w:b/>
                <w:color w:val="000000"/>
              </w:rPr>
              <w:t>Судьи Ф</w:t>
            </w:r>
            <w:r>
              <w:rPr>
                <w:b/>
                <w:color w:val="000000"/>
                <w:lang w:val="en-US"/>
              </w:rPr>
              <w:t xml:space="preserve">ТСАРР </w:t>
            </w:r>
          </w:p>
        </w:tc>
      </w:tr>
      <w:tr w:rsidR="00CD5E0E" w:rsidTr="003D4FB3">
        <w:trPr>
          <w:trHeight w:val="305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:rsidR="00CD5E0E" w:rsidRDefault="00CD5E0E">
            <w:pPr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color w:val="FF0000"/>
              </w:rPr>
              <w:t>Заявки на участие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A76B8" w:rsidRDefault="006B0A63" w:rsidP="00FA76B8">
            <w:pPr>
              <w:snapToGrid w:val="0"/>
              <w:rPr>
                <w:rStyle w:val="a3"/>
                <w:b/>
                <w:bCs/>
                <w:color w:val="000000"/>
                <w:u w:val="none"/>
              </w:rPr>
            </w:pPr>
            <w:r>
              <w:rPr>
                <w:b/>
                <w:bCs/>
                <w:color w:val="000000"/>
              </w:rPr>
              <w:t>До 3 ноября</w:t>
            </w:r>
            <w:r w:rsidR="00FA76B8">
              <w:rPr>
                <w:b/>
                <w:bCs/>
                <w:color w:val="000000"/>
              </w:rPr>
              <w:t xml:space="preserve"> включительно на сайте </w:t>
            </w:r>
            <w:hyperlink r:id="rId6" w:history="1">
              <w:r w:rsidR="00FA76B8" w:rsidRPr="0057207B">
                <w:rPr>
                  <w:rStyle w:val="a3"/>
                  <w:b/>
                  <w:bCs/>
                  <w:color w:val="4F81BD" w:themeColor="accent1"/>
                  <w:u w:val="none"/>
                  <w:lang w:val="en-US"/>
                </w:rPr>
                <w:t>http</w:t>
              </w:r>
              <w:r w:rsidR="00FA76B8" w:rsidRPr="0057207B">
                <w:rPr>
                  <w:rStyle w:val="a3"/>
                  <w:b/>
                  <w:bCs/>
                  <w:color w:val="4F81BD" w:themeColor="accent1"/>
                  <w:u w:val="none"/>
                </w:rPr>
                <w:t>://</w:t>
              </w:r>
              <w:r w:rsidR="00FA76B8" w:rsidRPr="0057207B">
                <w:rPr>
                  <w:rStyle w:val="a3"/>
                  <w:b/>
                  <w:bCs/>
                  <w:color w:val="4F81BD" w:themeColor="accent1"/>
                  <w:u w:val="none"/>
                  <w:lang w:val="en-US"/>
                </w:rPr>
                <w:t>www</w:t>
              </w:r>
              <w:r w:rsidR="00FA76B8" w:rsidRPr="0057207B">
                <w:rPr>
                  <w:rStyle w:val="a3"/>
                  <w:b/>
                  <w:bCs/>
                  <w:color w:val="4F81BD" w:themeColor="accent1"/>
                  <w:u w:val="none"/>
                </w:rPr>
                <w:t>.</w:t>
              </w:r>
              <w:proofErr w:type="spellStart"/>
              <w:r w:rsidR="00FA76B8" w:rsidRPr="0057207B">
                <w:rPr>
                  <w:rStyle w:val="a3"/>
                  <w:b/>
                  <w:bCs/>
                  <w:color w:val="4F81BD" w:themeColor="accent1"/>
                  <w:u w:val="none"/>
                  <w:lang w:val="en-US"/>
                </w:rPr>
                <w:t>vftsarr</w:t>
              </w:r>
              <w:proofErr w:type="spellEnd"/>
              <w:r w:rsidR="00FA76B8" w:rsidRPr="0057207B">
                <w:rPr>
                  <w:rStyle w:val="a3"/>
                  <w:b/>
                  <w:bCs/>
                  <w:color w:val="4F81BD" w:themeColor="accent1"/>
                  <w:u w:val="none"/>
                </w:rPr>
                <w:t>.</w:t>
              </w:r>
              <w:proofErr w:type="spellStart"/>
              <w:r w:rsidR="00FA76B8" w:rsidRPr="0057207B">
                <w:rPr>
                  <w:rStyle w:val="a3"/>
                  <w:b/>
                  <w:bCs/>
                  <w:color w:val="4F81BD" w:themeColor="accent1"/>
                  <w:u w:val="none"/>
                  <w:lang w:val="en-US"/>
                </w:rPr>
                <w:t>ru</w:t>
              </w:r>
              <w:proofErr w:type="spellEnd"/>
            </w:hyperlink>
          </w:p>
          <w:p w:rsidR="002329AB" w:rsidRPr="002329AB" w:rsidRDefault="002329AB" w:rsidP="00DD7573">
            <w:pPr>
              <w:snapToGrid w:val="0"/>
              <w:rPr>
                <w:rFonts w:eastAsia="Times New Roman"/>
                <w:b/>
                <w:bCs/>
                <w:u w:val="single"/>
              </w:rPr>
            </w:pPr>
            <w:r>
              <w:rPr>
                <w:rFonts w:eastAsia="Times New Roman"/>
                <w:b/>
                <w:bCs/>
                <w:u w:val="single"/>
              </w:rPr>
              <w:t>По заявочным листам на адрес:</w:t>
            </w:r>
            <w:r w:rsidRPr="002329AB">
              <w:rPr>
                <w:rFonts w:eastAsia="Times New Roman"/>
                <w:b/>
                <w:bCs/>
              </w:rPr>
              <w:t xml:space="preserve"> </w:t>
            </w:r>
            <w:hyperlink r:id="rId7" w:history="1">
              <w:r w:rsidRPr="0037666E">
                <w:rPr>
                  <w:rStyle w:val="a3"/>
                  <w:rFonts w:eastAsia="Times New Roman"/>
                  <w:b/>
                  <w:bCs/>
                  <w:lang w:val="en-US"/>
                </w:rPr>
                <w:t>registr</w:t>
              </w:r>
              <w:r w:rsidRPr="0037666E">
                <w:rPr>
                  <w:rStyle w:val="a3"/>
                  <w:rFonts w:eastAsia="Times New Roman"/>
                  <w:b/>
                  <w:bCs/>
                </w:rPr>
                <w:t>-</w:t>
              </w:r>
              <w:r w:rsidRPr="0037666E">
                <w:rPr>
                  <w:rStyle w:val="a3"/>
                  <w:rFonts w:eastAsia="Times New Roman"/>
                  <w:b/>
                  <w:bCs/>
                  <w:lang w:val="en-US"/>
                </w:rPr>
                <w:t>fts</w:t>
              </w:r>
              <w:r w:rsidRPr="0037666E">
                <w:rPr>
                  <w:rStyle w:val="a3"/>
                  <w:rFonts w:eastAsia="Times New Roman"/>
                  <w:b/>
                  <w:bCs/>
                </w:rPr>
                <w:t>@</w:t>
              </w:r>
              <w:r w:rsidRPr="0037666E">
                <w:rPr>
                  <w:rStyle w:val="a3"/>
                  <w:rFonts w:eastAsia="Times New Roman"/>
                  <w:b/>
                  <w:bCs/>
                  <w:lang w:val="en-US"/>
                </w:rPr>
                <w:t>yandex</w:t>
              </w:r>
              <w:r w:rsidRPr="0037666E">
                <w:rPr>
                  <w:rStyle w:val="a3"/>
                  <w:rFonts w:eastAsia="Times New Roman"/>
                  <w:b/>
                  <w:bCs/>
                </w:rPr>
                <w:t>.</w:t>
              </w:r>
              <w:r w:rsidRPr="0037666E">
                <w:rPr>
                  <w:rStyle w:val="a3"/>
                  <w:rFonts w:eastAsia="Times New Roman"/>
                  <w:b/>
                  <w:bCs/>
                  <w:lang w:val="en-US"/>
                </w:rPr>
                <w:t>ru</w:t>
              </w:r>
            </w:hyperlink>
            <w:r w:rsidRPr="002329AB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по прилагаемой ниже форме.</w:t>
            </w:r>
          </w:p>
        </w:tc>
      </w:tr>
      <w:tr w:rsidR="00CD5E0E" w:rsidTr="003D4FB3">
        <w:trPr>
          <w:trHeight w:val="305"/>
        </w:trPr>
        <w:tc>
          <w:tcPr>
            <w:tcW w:w="2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:rsidR="00CD5E0E" w:rsidRDefault="00CD5E0E">
            <w:pPr>
              <w:snapToGrid w:val="0"/>
              <w:rPr>
                <w:b/>
                <w:bCs/>
              </w:rPr>
            </w:pPr>
            <w:r>
              <w:rPr>
                <w:b/>
                <w:color w:val="FF0000"/>
              </w:rPr>
              <w:t>Регистрация</w:t>
            </w:r>
          </w:p>
        </w:tc>
        <w:tc>
          <w:tcPr>
            <w:tcW w:w="8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6B0A63" w:rsidRDefault="006B0A63">
            <w:pPr>
              <w:snapToGrid w:val="0"/>
              <w:jc w:val="both"/>
              <w:rPr>
                <w:b/>
              </w:rPr>
            </w:pPr>
            <w:r w:rsidRPr="006B0A63">
              <w:rPr>
                <w:b/>
              </w:rPr>
              <w:t xml:space="preserve">По классификационным книжкам, медицинским справкам и страховым полисам «Страхование от несчастного случая». </w:t>
            </w:r>
          </w:p>
          <w:p w:rsidR="00CD5E0E" w:rsidRPr="006B0A63" w:rsidRDefault="006B0A63">
            <w:pPr>
              <w:snapToGrid w:val="0"/>
              <w:jc w:val="both"/>
              <w:rPr>
                <w:b/>
              </w:rPr>
            </w:pPr>
            <w:r w:rsidRPr="006B0A63">
              <w:rPr>
                <w:b/>
              </w:rPr>
              <w:t>Начало за 1,5 час, окончание за 30 мин. до начала соответствующего отделения соревнований.</w:t>
            </w:r>
          </w:p>
        </w:tc>
      </w:tr>
      <w:tr w:rsidR="00CD5E0E" w:rsidTr="003D4FB3">
        <w:trPr>
          <w:trHeight w:val="305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:rsidR="00CD5E0E" w:rsidRDefault="00CD5E0E">
            <w:pPr>
              <w:snapToGrid w:val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Заявки на </w:t>
            </w:r>
          </w:p>
          <w:p w:rsidR="00CD5E0E" w:rsidRDefault="00CD5E0E">
            <w:pPr>
              <w:snapToGrid w:val="0"/>
              <w:rPr>
                <w:b/>
                <w:bCs/>
                <w:color w:val="FF0000"/>
              </w:rPr>
            </w:pPr>
            <w:r>
              <w:rPr>
                <w:b/>
                <w:color w:val="FF0000"/>
              </w:rPr>
              <w:t>проживание</w:t>
            </w:r>
          </w:p>
          <w:p w:rsidR="00CD5E0E" w:rsidRDefault="00CD5E0E">
            <w:pPr>
              <w:snapToGrid w:val="0"/>
              <w:rPr>
                <w:b/>
                <w:bCs/>
              </w:rPr>
            </w:pP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A76B8" w:rsidRDefault="00FA76B8" w:rsidP="00FA76B8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Го</w:t>
            </w:r>
            <w:r w:rsidR="009A2840">
              <w:rPr>
                <w:b/>
                <w:bCs/>
              </w:rPr>
              <w:t>стиница «Сибирь»,</w:t>
            </w:r>
            <w:r>
              <w:rPr>
                <w:b/>
                <w:bCs/>
              </w:rPr>
              <w:t xml:space="preserve"> ул. Авиаторов 19</w:t>
            </w:r>
          </w:p>
          <w:p w:rsidR="00FA76B8" w:rsidRDefault="006B0A63" w:rsidP="00FA76B8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заявки до 3 ноября</w:t>
            </w:r>
            <w:r w:rsidR="00FA76B8">
              <w:rPr>
                <w:b/>
                <w:bCs/>
              </w:rPr>
              <w:t xml:space="preserve"> с пометкой «Огни большого города».</w:t>
            </w:r>
          </w:p>
          <w:p w:rsidR="00034625" w:rsidRPr="00034625" w:rsidRDefault="00FA76B8" w:rsidP="00FA76B8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Тел. +7 (391) 200-44-04, +7 (391) 200-44-45</w:t>
            </w:r>
          </w:p>
        </w:tc>
      </w:tr>
      <w:tr w:rsidR="00CD5E0E" w:rsidTr="003D4FB3">
        <w:trPr>
          <w:trHeight w:val="407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CD5E0E" w:rsidRDefault="00CD5E0E">
            <w:pPr>
              <w:pStyle w:val="5"/>
              <w:snapToGrid w:val="0"/>
              <w:rPr>
                <w:sz w:val="24"/>
              </w:rPr>
            </w:pPr>
            <w:r>
              <w:rPr>
                <w:color w:val="FF0000"/>
                <w:sz w:val="24"/>
              </w:rPr>
              <w:t>Входные билеты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FA76B8" w:rsidRDefault="00FA76B8" w:rsidP="00FA76B8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Входной билет </w:t>
            </w:r>
            <w:r w:rsidR="00715C3F">
              <w:rPr>
                <w:b/>
                <w:bCs/>
              </w:rPr>
              <w:t>7-</w:t>
            </w:r>
            <w:r w:rsidR="00E95F24">
              <w:rPr>
                <w:b/>
                <w:bCs/>
              </w:rPr>
              <w:t>8-</w:t>
            </w:r>
            <w:r w:rsidR="00715C3F">
              <w:rPr>
                <w:b/>
                <w:bCs/>
              </w:rPr>
              <w:t xml:space="preserve">9 ноября </w:t>
            </w:r>
            <w:r>
              <w:rPr>
                <w:b/>
                <w:bCs/>
              </w:rPr>
              <w:t>1000 руб. на весь день.</w:t>
            </w:r>
          </w:p>
          <w:p w:rsidR="00FA76B8" w:rsidRPr="001860A7" w:rsidRDefault="00FA76B8" w:rsidP="001860A7">
            <w:pPr>
              <w:pStyle w:val="4"/>
              <w:snapToGrid w:val="0"/>
              <w:rPr>
                <w:sz w:val="24"/>
              </w:rPr>
            </w:pPr>
            <w:r>
              <w:rPr>
                <w:sz w:val="24"/>
              </w:rPr>
              <w:t>Входной б</w:t>
            </w:r>
            <w:r w:rsidR="00487C6B">
              <w:rPr>
                <w:sz w:val="24"/>
              </w:rPr>
              <w:t>илет 8 ноя</w:t>
            </w:r>
            <w:r w:rsidR="00E95F24">
              <w:rPr>
                <w:sz w:val="24"/>
              </w:rPr>
              <w:t>бря на первые 3 отделения («Фестиваль»)</w:t>
            </w:r>
            <w:r w:rsidR="0063738A">
              <w:rPr>
                <w:sz w:val="24"/>
              </w:rPr>
              <w:t xml:space="preserve"> -</w:t>
            </w:r>
            <w:r w:rsidR="00715C3F">
              <w:rPr>
                <w:sz w:val="24"/>
              </w:rPr>
              <w:t>8</w:t>
            </w:r>
            <w:r>
              <w:rPr>
                <w:sz w:val="24"/>
              </w:rPr>
              <w:t>00 руб.</w:t>
            </w:r>
          </w:p>
          <w:p w:rsidR="00FA76B8" w:rsidRDefault="00FA76B8" w:rsidP="00FA76B8">
            <w:pPr>
              <w:pStyle w:val="4"/>
              <w:snapToGrid w:val="0"/>
              <w:rPr>
                <w:color w:val="FF3333"/>
                <w:sz w:val="24"/>
              </w:rPr>
            </w:pPr>
            <w:r>
              <w:rPr>
                <w:color w:val="FF3333"/>
                <w:sz w:val="24"/>
              </w:rPr>
              <w:t xml:space="preserve">Тренеры по аккредитации при наличии документа </w:t>
            </w:r>
          </w:p>
          <w:p w:rsidR="00CD5E0E" w:rsidRDefault="00FA76B8" w:rsidP="00FA76B8">
            <w:pPr>
              <w:pStyle w:val="4"/>
              <w:snapToGrid w:val="0"/>
              <w:rPr>
                <w:color w:val="FF3333"/>
                <w:sz w:val="24"/>
              </w:rPr>
            </w:pPr>
            <w:proofErr w:type="gramStart"/>
            <w:r>
              <w:rPr>
                <w:color w:val="FF3333"/>
                <w:sz w:val="24"/>
              </w:rPr>
              <w:t>удостоверяющего</w:t>
            </w:r>
            <w:proofErr w:type="gramEnd"/>
            <w:r>
              <w:rPr>
                <w:color w:val="FF3333"/>
                <w:sz w:val="24"/>
              </w:rPr>
              <w:t xml:space="preserve"> личность.</w:t>
            </w:r>
          </w:p>
          <w:p w:rsidR="00E74581" w:rsidRPr="00E74581" w:rsidRDefault="00E74581" w:rsidP="00E7458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Бронирование</w:t>
            </w:r>
            <w:r w:rsidRPr="00E74581">
              <w:rPr>
                <w:b/>
                <w:color w:val="000000" w:themeColor="text1"/>
              </w:rPr>
              <w:t xml:space="preserve"> столиков </w:t>
            </w:r>
            <w:proofErr w:type="gramStart"/>
            <w:r w:rsidRPr="00E74581">
              <w:rPr>
                <w:b/>
                <w:color w:val="000000" w:themeColor="text1"/>
              </w:rPr>
              <w:t>по</w:t>
            </w:r>
            <w:proofErr w:type="gramEnd"/>
            <w:r w:rsidRPr="00E74581">
              <w:rPr>
                <w:b/>
                <w:color w:val="000000" w:themeColor="text1"/>
              </w:rPr>
              <w:t xml:space="preserve"> тел. +7  903 986 59 15</w:t>
            </w:r>
          </w:p>
        </w:tc>
      </w:tr>
      <w:tr w:rsidR="00CD5E0E" w:rsidTr="003D4FB3">
        <w:trPr>
          <w:trHeight w:val="407"/>
        </w:trPr>
        <w:tc>
          <w:tcPr>
            <w:tcW w:w="2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CD5E0E" w:rsidRDefault="00CD5E0E">
            <w:pPr>
              <w:pStyle w:val="5"/>
              <w:snapToGrid w:val="0"/>
              <w:rPr>
                <w:i/>
                <w:sz w:val="24"/>
                <w:u w:val="single"/>
              </w:rPr>
            </w:pPr>
            <w:proofErr w:type="spellStart"/>
            <w:r>
              <w:rPr>
                <w:color w:val="FF0000"/>
                <w:sz w:val="24"/>
              </w:rPr>
              <w:t>Имидж-студии</w:t>
            </w:r>
            <w:proofErr w:type="spellEnd"/>
          </w:p>
        </w:tc>
        <w:tc>
          <w:tcPr>
            <w:tcW w:w="8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CD5E0E" w:rsidRDefault="00CD5E0E">
            <w:pPr>
              <w:numPr>
                <w:ilvl w:val="0"/>
                <w:numId w:val="2"/>
              </w:numPr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i/>
                <w:u w:val="single"/>
              </w:rPr>
              <w:t>Имидж Студия Инны Семашко</w:t>
            </w:r>
            <w:r>
              <w:rPr>
                <w:b/>
                <w:bCs/>
                <w:u w:val="single"/>
              </w:rPr>
              <w:t>.</w:t>
            </w:r>
          </w:p>
          <w:p w:rsidR="00CD5E0E" w:rsidRPr="00A04C52" w:rsidRDefault="00CD5E0E">
            <w:pPr>
              <w:numPr>
                <w:ilvl w:val="0"/>
                <w:numId w:val="2"/>
              </w:numPr>
              <w:snapToGrid w:val="0"/>
              <w:rPr>
                <w:b/>
                <w:bCs/>
                <w:i/>
                <w:color w:val="000000"/>
                <w:u w:val="single"/>
                <w:lang w:val="en-US"/>
              </w:rPr>
            </w:pPr>
            <w:r>
              <w:rPr>
                <w:b/>
                <w:bCs/>
                <w:color w:val="000000"/>
              </w:rPr>
              <w:t>Запись</w:t>
            </w:r>
            <w:r w:rsidRPr="005B6CE0">
              <w:rPr>
                <w:b/>
                <w:bCs/>
                <w:color w:val="000000"/>
                <w:lang w:val="en-US"/>
              </w:rPr>
              <w:t xml:space="preserve">: 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WhatsApp</w:t>
            </w:r>
            <w:proofErr w:type="spellEnd"/>
            <w:r w:rsidRPr="00A04C52">
              <w:rPr>
                <w:b/>
                <w:bCs/>
                <w:color w:val="000000"/>
                <w:lang w:val="en-US"/>
              </w:rPr>
              <w:t xml:space="preserve"> / </w:t>
            </w:r>
            <w:r>
              <w:rPr>
                <w:b/>
                <w:bCs/>
                <w:color w:val="000000"/>
              </w:rPr>
              <w:t>тел</w:t>
            </w:r>
            <w:r w:rsidRPr="00A04C52">
              <w:rPr>
                <w:b/>
                <w:bCs/>
                <w:color w:val="000000"/>
                <w:lang w:val="en-US"/>
              </w:rPr>
              <w:t xml:space="preserve">. +7913 804 4323 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Instagram</w:t>
            </w:r>
            <w:proofErr w:type="spellEnd"/>
            <w:r w:rsidRPr="00A04C52">
              <w:rPr>
                <w:b/>
                <w:bCs/>
                <w:color w:val="000000"/>
                <w:lang w:val="en-US"/>
              </w:rPr>
              <w:t>: #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imagesemashko</w:t>
            </w:r>
            <w:proofErr w:type="spellEnd"/>
            <w:r w:rsidRPr="00A04C52">
              <w:rPr>
                <w:b/>
                <w:bCs/>
                <w:color w:val="000000"/>
                <w:lang w:val="en-US"/>
              </w:rPr>
              <w:t>.</w:t>
            </w:r>
          </w:p>
          <w:p w:rsidR="00CD5E0E" w:rsidRDefault="0004225F">
            <w:pPr>
              <w:numPr>
                <w:ilvl w:val="0"/>
                <w:numId w:val="2"/>
              </w:numPr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i/>
                <w:color w:val="000000"/>
                <w:u w:val="single"/>
              </w:rPr>
              <w:t xml:space="preserve">Имидж Студия </w:t>
            </w:r>
            <w:proofErr w:type="spellStart"/>
            <w:r>
              <w:rPr>
                <w:b/>
                <w:bCs/>
                <w:i/>
                <w:color w:val="000000"/>
                <w:u w:val="single"/>
                <w:lang w:val="en-US"/>
              </w:rPr>
              <w:t>Margostyle</w:t>
            </w:r>
            <w:proofErr w:type="spellEnd"/>
            <w:r w:rsidR="00CD5E0E">
              <w:rPr>
                <w:b/>
                <w:bCs/>
                <w:color w:val="000000"/>
                <w:u w:val="single"/>
              </w:rPr>
              <w:t>.</w:t>
            </w:r>
          </w:p>
          <w:p w:rsidR="00CD5E0E" w:rsidRDefault="00CD5E0E">
            <w:pPr>
              <w:numPr>
                <w:ilvl w:val="0"/>
                <w:numId w:val="2"/>
              </w:numPr>
              <w:snapToGrid w:val="0"/>
            </w:pPr>
            <w:r>
              <w:rPr>
                <w:b/>
                <w:bCs/>
                <w:color w:val="000000"/>
              </w:rPr>
              <w:t xml:space="preserve">Запись: </w:t>
            </w:r>
            <w:r>
              <w:rPr>
                <w:b/>
                <w:bCs/>
                <w:color w:val="333333"/>
              </w:rPr>
              <w:t xml:space="preserve"> тел. </w:t>
            </w:r>
            <w:r w:rsidR="00974ACD">
              <w:rPr>
                <w:b/>
                <w:bCs/>
                <w:color w:val="333333"/>
              </w:rPr>
              <w:t xml:space="preserve">89137752616 </w:t>
            </w:r>
          </w:p>
        </w:tc>
      </w:tr>
      <w:tr w:rsidR="00CD5E0E" w:rsidTr="003D4FB3">
        <w:trPr>
          <w:trHeight w:val="407"/>
        </w:trPr>
        <w:tc>
          <w:tcPr>
            <w:tcW w:w="2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CD5E0E" w:rsidRDefault="00CD5E0E">
            <w:pPr>
              <w:pStyle w:val="5"/>
              <w:snapToGrid w:val="0"/>
              <w:rPr>
                <w:sz w:val="24"/>
              </w:rPr>
            </w:pPr>
            <w:r>
              <w:rPr>
                <w:color w:val="FF0000"/>
                <w:sz w:val="24"/>
              </w:rPr>
              <w:t>Паркет</w:t>
            </w:r>
          </w:p>
        </w:tc>
        <w:tc>
          <w:tcPr>
            <w:tcW w:w="8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CD5E0E" w:rsidRDefault="00FA76B8">
            <w:pPr>
              <w:pStyle w:val="4"/>
              <w:snapToGrid w:val="0"/>
            </w:pPr>
            <w:r>
              <w:rPr>
                <w:sz w:val="24"/>
              </w:rPr>
              <w:t>40</w:t>
            </w:r>
            <w:r w:rsidR="00CD5E0E">
              <w:rPr>
                <w:sz w:val="24"/>
              </w:rPr>
              <w:t>0 кв.м.</w:t>
            </w:r>
          </w:p>
        </w:tc>
      </w:tr>
      <w:tr w:rsidR="00C64AC8" w:rsidRPr="00C64AC8" w:rsidTr="00AD35FA">
        <w:trPr>
          <w:trHeight w:val="407"/>
        </w:trPr>
        <w:tc>
          <w:tcPr>
            <w:tcW w:w="2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:rsidR="00C64AC8" w:rsidRPr="00C64AC8" w:rsidRDefault="00C64AC8" w:rsidP="00AD35FA">
            <w:pPr>
              <w:spacing w:before="60" w:after="60"/>
              <w:rPr>
                <w:b/>
                <w:color w:val="FF0000"/>
              </w:rPr>
            </w:pPr>
            <w:r w:rsidRPr="00C64AC8">
              <w:rPr>
                <w:b/>
                <w:color w:val="FF0000"/>
              </w:rPr>
              <w:t>Судья-информатор</w:t>
            </w:r>
          </w:p>
        </w:tc>
        <w:tc>
          <w:tcPr>
            <w:tcW w:w="8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C64AC8" w:rsidRPr="00C64AC8" w:rsidRDefault="00C64AC8" w:rsidP="00AD35FA">
            <w:pPr>
              <w:spacing w:before="60" w:after="60"/>
              <w:rPr>
                <w:b/>
              </w:rPr>
            </w:pPr>
            <w:r w:rsidRPr="00C64AC8">
              <w:rPr>
                <w:b/>
              </w:rPr>
              <w:t>Анатолий Громов, г.Новосибирск</w:t>
            </w:r>
          </w:p>
        </w:tc>
      </w:tr>
      <w:tr w:rsidR="00FA76B8" w:rsidRPr="00C64AC8" w:rsidTr="00AD35FA">
        <w:trPr>
          <w:trHeight w:val="407"/>
        </w:trPr>
        <w:tc>
          <w:tcPr>
            <w:tcW w:w="2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:rsidR="00FA76B8" w:rsidRPr="00C64AC8" w:rsidRDefault="00FA76B8" w:rsidP="00AD35FA">
            <w:pPr>
              <w:spacing w:before="60" w:after="6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Музыкальное сопровождение</w:t>
            </w:r>
          </w:p>
        </w:tc>
        <w:tc>
          <w:tcPr>
            <w:tcW w:w="8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A76B8" w:rsidRPr="00C64AC8" w:rsidRDefault="00FA76B8" w:rsidP="00AD35FA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Никита </w:t>
            </w:r>
            <w:proofErr w:type="spellStart"/>
            <w:r>
              <w:rPr>
                <w:b/>
              </w:rPr>
              <w:t>Шулбаев</w:t>
            </w:r>
            <w:proofErr w:type="spellEnd"/>
            <w:r>
              <w:rPr>
                <w:b/>
              </w:rPr>
              <w:t>, г. Красноярск</w:t>
            </w:r>
          </w:p>
        </w:tc>
      </w:tr>
      <w:tr w:rsidR="00CD5E0E" w:rsidRPr="008B084A" w:rsidTr="003D4FB3">
        <w:trPr>
          <w:trHeight w:val="407"/>
        </w:trPr>
        <w:tc>
          <w:tcPr>
            <w:tcW w:w="2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CD5E0E" w:rsidRDefault="00CD5E0E">
            <w:pPr>
              <w:pStyle w:val="5"/>
              <w:snapToGrid w:val="0"/>
              <w:rPr>
                <w:rFonts w:eastAsia="Times New Roman"/>
              </w:rPr>
            </w:pPr>
            <w:r>
              <w:rPr>
                <w:color w:val="FF0000"/>
                <w:sz w:val="24"/>
              </w:rPr>
              <w:t>Счётная комиссия</w:t>
            </w:r>
          </w:p>
        </w:tc>
        <w:tc>
          <w:tcPr>
            <w:tcW w:w="8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8B084A" w:rsidRPr="008B084A" w:rsidRDefault="008B084A" w:rsidP="008B084A">
            <w:pPr>
              <w:rPr>
                <w:b/>
              </w:rPr>
            </w:pPr>
            <w:r w:rsidRPr="008B084A">
              <w:rPr>
                <w:b/>
              </w:rPr>
              <w:t>Владим</w:t>
            </w:r>
            <w:r w:rsidR="00EF056A">
              <w:rPr>
                <w:b/>
              </w:rPr>
              <w:t xml:space="preserve">ир </w:t>
            </w:r>
            <w:proofErr w:type="spellStart"/>
            <w:r w:rsidR="00EF056A">
              <w:rPr>
                <w:b/>
              </w:rPr>
              <w:t>Кунгурцев</w:t>
            </w:r>
            <w:proofErr w:type="spellEnd"/>
            <w:r w:rsidR="00EF056A">
              <w:rPr>
                <w:b/>
              </w:rPr>
              <w:t xml:space="preserve"> (г. Красноярск</w:t>
            </w:r>
            <w:r w:rsidRPr="008B084A">
              <w:rPr>
                <w:b/>
              </w:rPr>
              <w:t xml:space="preserve">), </w:t>
            </w:r>
          </w:p>
          <w:p w:rsidR="00CD5E0E" w:rsidRPr="008B084A" w:rsidRDefault="008B084A" w:rsidP="008B084A">
            <w:pPr>
              <w:numPr>
                <w:ilvl w:val="0"/>
                <w:numId w:val="3"/>
              </w:numPr>
              <w:snapToGrid w:val="0"/>
              <w:rPr>
                <w:b/>
              </w:rPr>
            </w:pPr>
            <w:r w:rsidRPr="008B084A">
              <w:rPr>
                <w:b/>
              </w:rPr>
              <w:t xml:space="preserve">Илья </w:t>
            </w:r>
            <w:proofErr w:type="spellStart"/>
            <w:r w:rsidRPr="008B084A">
              <w:rPr>
                <w:b/>
              </w:rPr>
              <w:t>Майнашев</w:t>
            </w:r>
            <w:proofErr w:type="spellEnd"/>
            <w:r w:rsidRPr="008B084A">
              <w:rPr>
                <w:b/>
              </w:rPr>
              <w:t xml:space="preserve"> (</w:t>
            </w:r>
            <w:r w:rsidR="00EF056A">
              <w:rPr>
                <w:b/>
              </w:rPr>
              <w:t xml:space="preserve">г. </w:t>
            </w:r>
            <w:r w:rsidRPr="008B084A">
              <w:rPr>
                <w:b/>
              </w:rPr>
              <w:t xml:space="preserve">Красноярск), </w:t>
            </w:r>
            <w:proofErr w:type="spellStart"/>
            <w:r w:rsidRPr="008B084A">
              <w:rPr>
                <w:b/>
                <w:lang w:val="en-US"/>
              </w:rPr>
              <w:t>SkatingSystem</w:t>
            </w:r>
            <w:proofErr w:type="spellEnd"/>
            <w:r w:rsidRPr="008B084A">
              <w:rPr>
                <w:b/>
              </w:rPr>
              <w:t xml:space="preserve"> 6.0,</w:t>
            </w:r>
          </w:p>
          <w:p w:rsidR="008B084A" w:rsidRPr="008B084A" w:rsidRDefault="00937EFB" w:rsidP="008B084A">
            <w:pPr>
              <w:numPr>
                <w:ilvl w:val="0"/>
                <w:numId w:val="3"/>
              </w:numPr>
              <w:snapToGrid w:val="0"/>
            </w:pPr>
            <w:hyperlink r:id="rId8" w:history="1">
              <w:r w:rsidR="008B084A" w:rsidRPr="00845B87">
                <w:rPr>
                  <w:rStyle w:val="a3"/>
                  <w:lang w:val="en-US"/>
                </w:rPr>
                <w:t>www</w:t>
              </w:r>
              <w:r w:rsidR="008B084A" w:rsidRPr="002E511D">
                <w:rPr>
                  <w:rStyle w:val="a3"/>
                </w:rPr>
                <w:t>.</w:t>
              </w:r>
              <w:proofErr w:type="spellStart"/>
              <w:r w:rsidR="008B084A" w:rsidRPr="00845B87">
                <w:rPr>
                  <w:rStyle w:val="a3"/>
                  <w:lang w:val="en-US"/>
                </w:rPr>
                <w:t>skatingsystem</w:t>
              </w:r>
              <w:proofErr w:type="spellEnd"/>
              <w:r w:rsidR="008B084A" w:rsidRPr="002E511D">
                <w:rPr>
                  <w:rStyle w:val="a3"/>
                </w:rPr>
                <w:t>.</w:t>
              </w:r>
              <w:r w:rsidR="008B084A" w:rsidRPr="00845B87">
                <w:rPr>
                  <w:rStyle w:val="a3"/>
                  <w:lang w:val="en-US"/>
                </w:rPr>
                <w:t>com</w:t>
              </w:r>
            </w:hyperlink>
          </w:p>
        </w:tc>
      </w:tr>
    </w:tbl>
    <w:p w:rsidR="003440AA" w:rsidRDefault="003440AA" w:rsidP="003440AA">
      <w:pPr>
        <w:jc w:val="center"/>
        <w:rPr>
          <w:b/>
          <w:bCs/>
          <w:color w:val="FF0000"/>
          <w:sz w:val="28"/>
          <w:szCs w:val="28"/>
        </w:rPr>
      </w:pPr>
    </w:p>
    <w:p w:rsidR="008B084A" w:rsidRDefault="008B084A" w:rsidP="003440AA">
      <w:pPr>
        <w:jc w:val="center"/>
        <w:rPr>
          <w:b/>
          <w:bCs/>
          <w:color w:val="FF0000"/>
          <w:sz w:val="28"/>
          <w:szCs w:val="28"/>
        </w:rPr>
      </w:pPr>
    </w:p>
    <w:p w:rsidR="00C30594" w:rsidRDefault="00C30594" w:rsidP="003440AA">
      <w:pPr>
        <w:jc w:val="center"/>
        <w:rPr>
          <w:b/>
          <w:bCs/>
          <w:color w:val="FF0000"/>
          <w:sz w:val="28"/>
          <w:szCs w:val="28"/>
        </w:rPr>
      </w:pPr>
    </w:p>
    <w:p w:rsidR="001C3D9C" w:rsidRDefault="001C3D9C" w:rsidP="003440AA">
      <w:pPr>
        <w:jc w:val="center"/>
        <w:rPr>
          <w:b/>
          <w:bCs/>
          <w:color w:val="FF0000"/>
          <w:sz w:val="28"/>
          <w:szCs w:val="28"/>
        </w:rPr>
      </w:pPr>
    </w:p>
    <w:p w:rsidR="001C3D9C" w:rsidRDefault="001C3D9C" w:rsidP="003440AA">
      <w:pPr>
        <w:jc w:val="center"/>
        <w:rPr>
          <w:b/>
          <w:bCs/>
          <w:color w:val="FF0000"/>
          <w:sz w:val="28"/>
          <w:szCs w:val="28"/>
        </w:rPr>
      </w:pPr>
    </w:p>
    <w:p w:rsidR="00CF3138" w:rsidRDefault="00CF3138" w:rsidP="003440AA">
      <w:pPr>
        <w:jc w:val="center"/>
        <w:rPr>
          <w:b/>
        </w:rPr>
      </w:pPr>
    </w:p>
    <w:p w:rsidR="00CD5E0E" w:rsidRDefault="00CD5E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соревнований:</w:t>
      </w:r>
    </w:p>
    <w:p w:rsidR="001B7348" w:rsidRDefault="001B7348">
      <w:pPr>
        <w:jc w:val="center"/>
        <w:rPr>
          <w:b/>
          <w:sz w:val="28"/>
          <w:szCs w:val="28"/>
        </w:rPr>
      </w:pPr>
    </w:p>
    <w:p w:rsidR="00CD5E0E" w:rsidRDefault="00487C6B">
      <w:pPr>
        <w:rPr>
          <w:b/>
          <w:bCs/>
          <w:color w:val="FF3333"/>
          <w:sz w:val="28"/>
          <w:szCs w:val="28"/>
        </w:rPr>
      </w:pPr>
      <w:r>
        <w:rPr>
          <w:b/>
          <w:bCs/>
          <w:color w:val="FF3333"/>
          <w:sz w:val="28"/>
          <w:szCs w:val="28"/>
        </w:rPr>
        <w:t>7 ноя</w:t>
      </w:r>
      <w:r w:rsidR="00CD5E0E">
        <w:rPr>
          <w:b/>
          <w:bCs/>
          <w:color w:val="FF3333"/>
          <w:sz w:val="28"/>
          <w:szCs w:val="28"/>
        </w:rPr>
        <w:t>бря, пятница.</w:t>
      </w:r>
    </w:p>
    <w:p w:rsidR="0086776B" w:rsidRDefault="0086776B">
      <w:pPr>
        <w:rPr>
          <w:rFonts w:eastAsia="Times New Roman"/>
          <w:b/>
          <w:bCs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2693"/>
        <w:gridCol w:w="1701"/>
        <w:gridCol w:w="2552"/>
        <w:gridCol w:w="2126"/>
        <w:gridCol w:w="992"/>
      </w:tblGrid>
      <w:tr w:rsidR="00CD5E0E" w:rsidTr="00F54BE7">
        <w:tc>
          <w:tcPr>
            <w:tcW w:w="709" w:type="dxa"/>
            <w:shd w:val="clear" w:color="auto" w:fill="auto"/>
            <w:vAlign w:val="center"/>
          </w:tcPr>
          <w:p w:rsidR="00CD5E0E" w:rsidRDefault="00CD5E0E" w:rsidP="00F54BE7">
            <w:pPr>
              <w:pStyle w:val="aa"/>
              <w:snapToGrid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D5E0E" w:rsidRDefault="00CD5E0E" w:rsidP="00F54BE7">
            <w:pPr>
              <w:pStyle w:val="a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Возрастная категория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5E0E" w:rsidRDefault="00CD5E0E" w:rsidP="00F54BE7">
            <w:pPr>
              <w:pStyle w:val="a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</w:t>
            </w:r>
            <w:r w:rsidR="00F54BE7">
              <w:rPr>
                <w:b/>
                <w:bCs/>
              </w:rPr>
              <w:t>а</w:t>
            </w:r>
            <w:r>
              <w:rPr>
                <w:b/>
                <w:bCs/>
              </w:rPr>
              <w:t>сс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D5E0E" w:rsidRDefault="00CD5E0E" w:rsidP="00F54BE7">
            <w:pPr>
              <w:pStyle w:val="a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Возраст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5E0E" w:rsidRDefault="00CD5E0E" w:rsidP="00F54BE7">
            <w:pPr>
              <w:pStyle w:val="a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Дисциплина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5E0E" w:rsidRDefault="00CD5E0E" w:rsidP="00F54BE7">
            <w:pPr>
              <w:pStyle w:val="aa"/>
              <w:snapToGrid w:val="0"/>
              <w:jc w:val="center"/>
            </w:pPr>
            <w:r>
              <w:rPr>
                <w:b/>
                <w:bCs/>
              </w:rPr>
              <w:t>Начало</w:t>
            </w:r>
          </w:p>
        </w:tc>
      </w:tr>
      <w:tr w:rsidR="002329AB" w:rsidTr="008F761B">
        <w:tc>
          <w:tcPr>
            <w:tcW w:w="709" w:type="dxa"/>
            <w:shd w:val="clear" w:color="auto" w:fill="DDDDDD"/>
            <w:vAlign w:val="center"/>
          </w:tcPr>
          <w:p w:rsidR="002329AB" w:rsidRDefault="002329AB" w:rsidP="00F54BE7">
            <w:pPr>
              <w:pStyle w:val="aa"/>
              <w:snapToGri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2693" w:type="dxa"/>
            <w:shd w:val="clear" w:color="auto" w:fill="DDDDDD"/>
            <w:vAlign w:val="center"/>
          </w:tcPr>
          <w:p w:rsidR="002329AB" w:rsidRDefault="002329AB" w:rsidP="002329AB">
            <w:pPr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Дети 2+1 СОЛО</w:t>
            </w:r>
          </w:p>
        </w:tc>
        <w:tc>
          <w:tcPr>
            <w:tcW w:w="1701" w:type="dxa"/>
            <w:shd w:val="clear" w:color="auto" w:fill="DDDDDD"/>
          </w:tcPr>
          <w:p w:rsidR="002329AB" w:rsidRPr="000412BF" w:rsidRDefault="002329AB" w:rsidP="002329AB">
            <w:pPr>
              <w:jc w:val="center"/>
              <w:rPr>
                <w:b/>
                <w:snapToGrid w:val="0"/>
              </w:rPr>
            </w:pPr>
            <w:r>
              <w:rPr>
                <w:b/>
              </w:rPr>
              <w:t>Е</w:t>
            </w:r>
          </w:p>
        </w:tc>
        <w:tc>
          <w:tcPr>
            <w:tcW w:w="2552" w:type="dxa"/>
            <w:shd w:val="clear" w:color="auto" w:fill="DDDDDD"/>
            <w:vAlign w:val="center"/>
          </w:tcPr>
          <w:p w:rsidR="002329AB" w:rsidRDefault="002329AB" w:rsidP="002329AB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2014-2018 г.р. </w:t>
            </w:r>
          </w:p>
        </w:tc>
        <w:tc>
          <w:tcPr>
            <w:tcW w:w="2126" w:type="dxa"/>
            <w:shd w:val="clear" w:color="auto" w:fill="DDDDDD"/>
            <w:vAlign w:val="center"/>
          </w:tcPr>
          <w:p w:rsidR="002329AB" w:rsidRDefault="002329AB" w:rsidP="002329AB">
            <w:pPr>
              <w:snapToGrid w:val="0"/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СТ</w:t>
            </w:r>
            <w:proofErr w:type="gramEnd"/>
            <w:r>
              <w:rPr>
                <w:b/>
                <w:color w:val="000000"/>
              </w:rPr>
              <w:t>, 3 танца</w:t>
            </w:r>
          </w:p>
        </w:tc>
        <w:tc>
          <w:tcPr>
            <w:tcW w:w="992" w:type="dxa"/>
            <w:vMerge w:val="restart"/>
            <w:shd w:val="clear" w:color="auto" w:fill="DDDDDD"/>
            <w:vAlign w:val="center"/>
          </w:tcPr>
          <w:p w:rsidR="002329AB" w:rsidRDefault="002329AB" w:rsidP="00F54BE7">
            <w:pPr>
              <w:pStyle w:val="a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10:00</w:t>
            </w:r>
          </w:p>
        </w:tc>
      </w:tr>
      <w:tr w:rsidR="002329AB" w:rsidTr="002329AB">
        <w:tc>
          <w:tcPr>
            <w:tcW w:w="709" w:type="dxa"/>
            <w:shd w:val="clear" w:color="auto" w:fill="DDDDDD"/>
            <w:vAlign w:val="center"/>
          </w:tcPr>
          <w:p w:rsidR="002329AB" w:rsidRPr="0011780E" w:rsidRDefault="002329AB" w:rsidP="00F54BE7">
            <w:pPr>
              <w:pStyle w:val="aa"/>
              <w:snapToGri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2693" w:type="dxa"/>
            <w:shd w:val="clear" w:color="auto" w:fill="DDDDDD"/>
            <w:vAlign w:val="center"/>
          </w:tcPr>
          <w:p w:rsidR="002329AB" w:rsidRDefault="002329AB" w:rsidP="002329AB">
            <w:pPr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Дети 2+1 СОЛО</w:t>
            </w:r>
          </w:p>
        </w:tc>
        <w:tc>
          <w:tcPr>
            <w:tcW w:w="1701" w:type="dxa"/>
            <w:shd w:val="clear" w:color="auto" w:fill="DDDDDD"/>
          </w:tcPr>
          <w:p w:rsidR="002329AB" w:rsidRPr="000412BF" w:rsidRDefault="002329AB" w:rsidP="002329AB">
            <w:pPr>
              <w:jc w:val="center"/>
              <w:rPr>
                <w:b/>
                <w:snapToGrid w:val="0"/>
              </w:rPr>
            </w:pPr>
            <w:r w:rsidRPr="000412BF">
              <w:rPr>
                <w:b/>
              </w:rPr>
              <w:t>Е+Д</w:t>
            </w:r>
          </w:p>
        </w:tc>
        <w:tc>
          <w:tcPr>
            <w:tcW w:w="2552" w:type="dxa"/>
            <w:shd w:val="clear" w:color="auto" w:fill="DDDDDD"/>
            <w:vAlign w:val="center"/>
          </w:tcPr>
          <w:p w:rsidR="002329AB" w:rsidRDefault="002329AB" w:rsidP="002329AB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2014-2018 г.р. </w:t>
            </w:r>
          </w:p>
        </w:tc>
        <w:tc>
          <w:tcPr>
            <w:tcW w:w="2126" w:type="dxa"/>
            <w:shd w:val="clear" w:color="auto" w:fill="DDDDDD"/>
            <w:vAlign w:val="center"/>
          </w:tcPr>
          <w:p w:rsidR="002329AB" w:rsidRDefault="002329AB" w:rsidP="002329AB">
            <w:pPr>
              <w:snapToGrid w:val="0"/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СТ</w:t>
            </w:r>
            <w:proofErr w:type="gramEnd"/>
            <w:r>
              <w:rPr>
                <w:b/>
                <w:color w:val="000000"/>
              </w:rPr>
              <w:t>, 4 танца</w:t>
            </w:r>
          </w:p>
        </w:tc>
        <w:tc>
          <w:tcPr>
            <w:tcW w:w="992" w:type="dxa"/>
            <w:vMerge/>
            <w:shd w:val="clear" w:color="auto" w:fill="DDDDDD"/>
            <w:vAlign w:val="center"/>
          </w:tcPr>
          <w:p w:rsidR="002329AB" w:rsidRDefault="002329AB" w:rsidP="00F54BE7">
            <w:pPr>
              <w:pStyle w:val="aa"/>
              <w:snapToGrid w:val="0"/>
              <w:jc w:val="center"/>
              <w:rPr>
                <w:b/>
                <w:bCs/>
              </w:rPr>
            </w:pPr>
          </w:p>
        </w:tc>
      </w:tr>
      <w:tr w:rsidR="002329AB" w:rsidTr="008F761B">
        <w:tc>
          <w:tcPr>
            <w:tcW w:w="709" w:type="dxa"/>
            <w:tcBorders>
              <w:bottom w:val="single" w:sz="8" w:space="0" w:color="000000"/>
            </w:tcBorders>
            <w:shd w:val="clear" w:color="auto" w:fill="DDDDDD"/>
            <w:vAlign w:val="center"/>
          </w:tcPr>
          <w:p w:rsidR="002329AB" w:rsidRPr="0011780E" w:rsidRDefault="002329AB" w:rsidP="00C0567A">
            <w:pPr>
              <w:pStyle w:val="aa"/>
              <w:snapToGri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  <w:shd w:val="clear" w:color="auto" w:fill="DDDDDD"/>
            <w:vAlign w:val="center"/>
          </w:tcPr>
          <w:p w:rsidR="002329AB" w:rsidRDefault="002329AB" w:rsidP="00C0567A">
            <w:pPr>
              <w:snapToGrid w:val="0"/>
              <w:rPr>
                <w:b/>
                <w:color w:val="000000"/>
              </w:rPr>
            </w:pPr>
            <w:r w:rsidRPr="0056637E">
              <w:rPr>
                <w:b/>
                <w:color w:val="000000"/>
              </w:rPr>
              <w:t xml:space="preserve">Дети 2+1 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  <w:shd w:val="clear" w:color="auto" w:fill="DDDDDD"/>
            <w:vAlign w:val="center"/>
          </w:tcPr>
          <w:p w:rsidR="002329AB" w:rsidRDefault="002329AB" w:rsidP="008F761B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  <w:shd w:val="clear" w:color="auto" w:fill="DDDDDD"/>
            <w:vAlign w:val="center"/>
          </w:tcPr>
          <w:p w:rsidR="002329AB" w:rsidRDefault="002329AB" w:rsidP="008F761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>2014-2018 г.р.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  <w:shd w:val="clear" w:color="auto" w:fill="DDDDDD"/>
            <w:vAlign w:val="center"/>
          </w:tcPr>
          <w:p w:rsidR="002329AB" w:rsidRDefault="002329AB" w:rsidP="008F761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Сокращенное двоеборье,</w:t>
            </w:r>
          </w:p>
          <w:p w:rsidR="002329AB" w:rsidRDefault="002329AB" w:rsidP="008F761B">
            <w:pPr>
              <w:snapToGrid w:val="0"/>
              <w:jc w:val="center"/>
              <w:rPr>
                <w:b/>
              </w:rPr>
            </w:pPr>
            <w:r w:rsidRPr="00BF10B8">
              <w:rPr>
                <w:b/>
              </w:rPr>
              <w:t>6 танцев</w:t>
            </w:r>
          </w:p>
        </w:tc>
        <w:tc>
          <w:tcPr>
            <w:tcW w:w="992" w:type="dxa"/>
            <w:vMerge/>
            <w:shd w:val="clear" w:color="auto" w:fill="DDDDDD"/>
            <w:vAlign w:val="center"/>
          </w:tcPr>
          <w:p w:rsidR="002329AB" w:rsidRDefault="002329AB" w:rsidP="00F54BE7">
            <w:pPr>
              <w:pStyle w:val="aa"/>
              <w:snapToGrid w:val="0"/>
              <w:jc w:val="center"/>
              <w:rPr>
                <w:b/>
                <w:bCs/>
              </w:rPr>
            </w:pPr>
          </w:p>
        </w:tc>
      </w:tr>
      <w:tr w:rsidR="002329AB" w:rsidTr="00F106EF">
        <w:tc>
          <w:tcPr>
            <w:tcW w:w="709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329AB" w:rsidRPr="0011780E" w:rsidRDefault="002329AB" w:rsidP="00F54BE7">
            <w:pPr>
              <w:pStyle w:val="aa"/>
              <w:snapToGri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329AB" w:rsidRDefault="002329AB" w:rsidP="00BA0118">
            <w:pPr>
              <w:snapToGrid w:val="0"/>
              <w:rPr>
                <w:b/>
                <w:color w:val="000000"/>
              </w:rPr>
            </w:pPr>
            <w:r w:rsidRPr="000412BF">
              <w:rPr>
                <w:rFonts w:eastAsia="Calibri"/>
                <w:b/>
              </w:rPr>
              <w:t>Юниоры 2+1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329AB" w:rsidRDefault="002329AB" w:rsidP="008F761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329AB" w:rsidRDefault="002329AB" w:rsidP="008F761B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2010-2013 г.р.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329AB" w:rsidRDefault="002329AB" w:rsidP="008F761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Сокращенное двоеборье,</w:t>
            </w:r>
          </w:p>
          <w:p w:rsidR="002329AB" w:rsidRDefault="002329AB" w:rsidP="008F761B">
            <w:pPr>
              <w:snapToGrid w:val="0"/>
              <w:jc w:val="center"/>
            </w:pPr>
            <w:r w:rsidRPr="00BF10B8">
              <w:rPr>
                <w:b/>
              </w:rPr>
              <w:t>6 танцев</w:t>
            </w:r>
          </w:p>
        </w:tc>
        <w:tc>
          <w:tcPr>
            <w:tcW w:w="992" w:type="dxa"/>
            <w:vMerge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2329AB" w:rsidRDefault="002329AB" w:rsidP="00F54BE7">
            <w:pPr>
              <w:pStyle w:val="aa"/>
              <w:snapToGrid w:val="0"/>
              <w:jc w:val="center"/>
              <w:rPr>
                <w:b/>
                <w:bCs/>
              </w:rPr>
            </w:pPr>
          </w:p>
        </w:tc>
      </w:tr>
      <w:tr w:rsidR="002329AB" w:rsidTr="008F761B">
        <w:tc>
          <w:tcPr>
            <w:tcW w:w="709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2329AB" w:rsidRDefault="002329AB" w:rsidP="00F54BE7">
            <w:pPr>
              <w:pStyle w:val="aa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2329AB" w:rsidRDefault="002329AB" w:rsidP="002329AB">
            <w:pPr>
              <w:snapToGrid w:val="0"/>
              <w:rPr>
                <w:b/>
                <w:bCs/>
                <w:color w:val="000000"/>
              </w:rPr>
            </w:pPr>
            <w:r w:rsidRPr="0056637E">
              <w:rPr>
                <w:b/>
                <w:bCs/>
                <w:color w:val="000000"/>
              </w:rPr>
              <w:t>Дети 2+1 СОЛО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2329AB" w:rsidRDefault="002329AB" w:rsidP="002329A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2329AB" w:rsidRDefault="002329AB" w:rsidP="002329AB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2014-2018 г.р. 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2329AB" w:rsidRDefault="002329AB" w:rsidP="002329AB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ЛА, 3 танца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2329AB" w:rsidRDefault="002329AB" w:rsidP="00F54BE7">
            <w:pPr>
              <w:pStyle w:val="aa"/>
              <w:snapToGrid w:val="0"/>
              <w:jc w:val="center"/>
              <w:rPr>
                <w:b/>
              </w:rPr>
            </w:pPr>
            <w:r>
              <w:rPr>
                <w:b/>
              </w:rPr>
              <w:t>12:0</w:t>
            </w:r>
            <w:r w:rsidRPr="00A907FA">
              <w:rPr>
                <w:b/>
              </w:rPr>
              <w:t>0</w:t>
            </w:r>
          </w:p>
        </w:tc>
      </w:tr>
      <w:tr w:rsidR="002329AB" w:rsidTr="008F761B">
        <w:tc>
          <w:tcPr>
            <w:tcW w:w="709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2329AB" w:rsidRDefault="002329AB" w:rsidP="00F54BE7">
            <w:pPr>
              <w:pStyle w:val="aa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2329AB" w:rsidRDefault="002329AB" w:rsidP="002329AB">
            <w:pPr>
              <w:snapToGrid w:val="0"/>
              <w:rPr>
                <w:b/>
                <w:bCs/>
                <w:color w:val="000000"/>
              </w:rPr>
            </w:pPr>
            <w:r w:rsidRPr="0056637E">
              <w:rPr>
                <w:b/>
                <w:bCs/>
                <w:color w:val="000000"/>
              </w:rPr>
              <w:t>Дети 2+1 СОЛО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2329AB" w:rsidRDefault="002329AB" w:rsidP="002329A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>Е+Д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2329AB" w:rsidRDefault="002329AB" w:rsidP="002329AB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2014-2018 г.р. 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2329AB" w:rsidRDefault="002329AB" w:rsidP="002329AB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ЛА, 4 танца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2329AB" w:rsidRDefault="002329AB" w:rsidP="00F54BE7">
            <w:pPr>
              <w:pStyle w:val="aa"/>
              <w:snapToGrid w:val="0"/>
              <w:jc w:val="center"/>
              <w:rPr>
                <w:b/>
              </w:rPr>
            </w:pPr>
          </w:p>
        </w:tc>
      </w:tr>
      <w:tr w:rsidR="002329AB" w:rsidTr="008F761B">
        <w:tc>
          <w:tcPr>
            <w:tcW w:w="709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2329AB" w:rsidRDefault="002329AB" w:rsidP="00F54BE7">
            <w:pPr>
              <w:pStyle w:val="aa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2329AB" w:rsidRDefault="002329AB" w:rsidP="008F761B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Дети 2+1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2329AB" w:rsidRDefault="002329AB" w:rsidP="008F761B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2329AB" w:rsidRDefault="002329AB" w:rsidP="008F761B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2014-2018 г.р. 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2329AB" w:rsidRDefault="002329AB" w:rsidP="008F761B">
            <w:pPr>
              <w:snapToGrid w:val="0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color w:val="000000"/>
              </w:rPr>
              <w:t>СТ</w:t>
            </w:r>
            <w:proofErr w:type="gramEnd"/>
            <w:r>
              <w:rPr>
                <w:b/>
                <w:bCs/>
                <w:color w:val="000000"/>
              </w:rPr>
              <w:t>, 3 танца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2329AB" w:rsidRDefault="002329AB" w:rsidP="00F54BE7">
            <w:pPr>
              <w:pStyle w:val="aa"/>
              <w:snapToGrid w:val="0"/>
              <w:jc w:val="center"/>
              <w:rPr>
                <w:b/>
                <w:bCs/>
              </w:rPr>
            </w:pPr>
          </w:p>
        </w:tc>
      </w:tr>
      <w:tr w:rsidR="002329AB" w:rsidTr="002329AB">
        <w:tc>
          <w:tcPr>
            <w:tcW w:w="709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2329AB" w:rsidRDefault="002329AB" w:rsidP="00F54BE7">
            <w:pPr>
              <w:pStyle w:val="aa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2329AB" w:rsidRPr="00BA0118" w:rsidRDefault="002329AB" w:rsidP="008F761B">
            <w:pPr>
              <w:rPr>
                <w:b/>
                <w:snapToGrid w:val="0"/>
                <w:color w:val="FF0000"/>
              </w:rPr>
            </w:pPr>
            <w:r w:rsidRPr="000412BF">
              <w:rPr>
                <w:rFonts w:eastAsia="Calibri"/>
                <w:b/>
              </w:rPr>
              <w:t>Юниоры 2+1 СОЛО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  <w:shd w:val="clear" w:color="auto" w:fill="FFFFFF" w:themeFill="background1"/>
          </w:tcPr>
          <w:p w:rsidR="002329AB" w:rsidRPr="000412BF" w:rsidRDefault="002329AB" w:rsidP="008F761B">
            <w:pPr>
              <w:jc w:val="center"/>
              <w:rPr>
                <w:b/>
                <w:snapToGrid w:val="0"/>
              </w:rPr>
            </w:pPr>
            <w:r w:rsidRPr="000412BF">
              <w:rPr>
                <w:b/>
              </w:rPr>
              <w:t>Е+Д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  <w:shd w:val="clear" w:color="auto" w:fill="FFFFFF" w:themeFill="background1"/>
          </w:tcPr>
          <w:p w:rsidR="002329AB" w:rsidRPr="000412BF" w:rsidRDefault="002329AB" w:rsidP="008F761B">
            <w:pPr>
              <w:jc w:val="center"/>
              <w:rPr>
                <w:b/>
                <w:snapToGrid w:val="0"/>
              </w:rPr>
            </w:pPr>
            <w:r w:rsidRPr="000412BF">
              <w:rPr>
                <w:b/>
                <w:snapToGrid w:val="0"/>
              </w:rPr>
              <w:t>20</w:t>
            </w:r>
            <w:r>
              <w:rPr>
                <w:b/>
                <w:snapToGrid w:val="0"/>
              </w:rPr>
              <w:t>10</w:t>
            </w:r>
            <w:r w:rsidRPr="000412BF">
              <w:rPr>
                <w:b/>
                <w:i/>
                <w:color w:val="000000"/>
              </w:rPr>
              <w:t>–</w:t>
            </w:r>
            <w:r>
              <w:rPr>
                <w:b/>
                <w:snapToGrid w:val="0"/>
              </w:rPr>
              <w:t>2013</w:t>
            </w:r>
            <w:r w:rsidRPr="000412BF">
              <w:rPr>
                <w:b/>
                <w:snapToGrid w:val="0"/>
              </w:rPr>
              <w:t xml:space="preserve"> г.р.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2329AB" w:rsidRPr="000412BF" w:rsidRDefault="002329AB" w:rsidP="008F761B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ЛА</w:t>
            </w:r>
            <w:r w:rsidRPr="000412BF">
              <w:rPr>
                <w:b/>
                <w:snapToGrid w:val="0"/>
              </w:rPr>
              <w:t>, 4 танца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:rsidR="002329AB" w:rsidRDefault="002329AB" w:rsidP="00F54BE7">
            <w:pPr>
              <w:pStyle w:val="aa"/>
              <w:snapToGrid w:val="0"/>
              <w:jc w:val="center"/>
              <w:rPr>
                <w:b/>
                <w:bCs/>
              </w:rPr>
            </w:pPr>
          </w:p>
        </w:tc>
      </w:tr>
      <w:tr w:rsidR="002329AB" w:rsidTr="00F106EF">
        <w:tc>
          <w:tcPr>
            <w:tcW w:w="709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2329AB" w:rsidRDefault="002329AB" w:rsidP="00F54BE7">
            <w:pPr>
              <w:pStyle w:val="aa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2329AB" w:rsidRDefault="002329AB" w:rsidP="008F761B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Юниоры 2+1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2329AB" w:rsidRDefault="002329AB" w:rsidP="008F761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>Е+Д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2329AB" w:rsidRDefault="002329AB" w:rsidP="008F761B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2010-2013 г.р.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2329AB" w:rsidRDefault="002329AB" w:rsidP="008F761B">
            <w:pPr>
              <w:snapToGrid w:val="0"/>
              <w:jc w:val="center"/>
            </w:pPr>
            <w:r>
              <w:rPr>
                <w:b/>
                <w:bCs/>
                <w:color w:val="000000"/>
              </w:rPr>
              <w:t>ЛА, 4 танца</w:t>
            </w:r>
          </w:p>
        </w:tc>
        <w:tc>
          <w:tcPr>
            <w:tcW w:w="992" w:type="dxa"/>
            <w:vMerge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329AB" w:rsidRDefault="002329AB" w:rsidP="00F54BE7">
            <w:pPr>
              <w:pStyle w:val="aa"/>
              <w:snapToGrid w:val="0"/>
              <w:jc w:val="center"/>
              <w:rPr>
                <w:b/>
                <w:bCs/>
              </w:rPr>
            </w:pPr>
          </w:p>
        </w:tc>
      </w:tr>
      <w:tr w:rsidR="002329AB" w:rsidTr="00F106EF">
        <w:tc>
          <w:tcPr>
            <w:tcW w:w="709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329AB" w:rsidRDefault="002329AB" w:rsidP="00F54BE7">
            <w:pPr>
              <w:pStyle w:val="aa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329AB" w:rsidRDefault="002329AB" w:rsidP="008F761B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Дети 2+1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329AB" w:rsidRDefault="002329AB" w:rsidP="008F761B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329AB" w:rsidRDefault="002329AB" w:rsidP="008F761B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2014-2018 г.р. 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329AB" w:rsidRDefault="002329AB" w:rsidP="008F761B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ЛА, 3 танца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2329AB" w:rsidRDefault="002329AB" w:rsidP="00F54BE7">
            <w:pPr>
              <w:pStyle w:val="aa"/>
              <w:snapToGrid w:val="0"/>
              <w:jc w:val="center"/>
              <w:rPr>
                <w:b/>
                <w:bCs/>
              </w:rPr>
            </w:pPr>
            <w:r>
              <w:rPr>
                <w:b/>
              </w:rPr>
              <w:t>14:3</w:t>
            </w:r>
            <w:r w:rsidRPr="00A907FA">
              <w:rPr>
                <w:b/>
              </w:rPr>
              <w:t>0</w:t>
            </w:r>
          </w:p>
        </w:tc>
      </w:tr>
      <w:tr w:rsidR="002329AB" w:rsidTr="00F106EF"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329AB" w:rsidRDefault="002329AB" w:rsidP="00F54BE7">
            <w:pPr>
              <w:pStyle w:val="aa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2329AB" w:rsidRPr="000412BF" w:rsidRDefault="002329AB" w:rsidP="008F761B">
            <w:pPr>
              <w:rPr>
                <w:b/>
                <w:snapToGrid w:val="0"/>
              </w:rPr>
            </w:pPr>
            <w:r w:rsidRPr="000412BF">
              <w:rPr>
                <w:rFonts w:eastAsia="Calibri"/>
                <w:b/>
              </w:rPr>
              <w:t>Юниоры 2+1 СОЛО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329AB" w:rsidRPr="000412BF" w:rsidRDefault="002329AB" w:rsidP="008F761B">
            <w:pPr>
              <w:jc w:val="center"/>
              <w:rPr>
                <w:b/>
                <w:snapToGrid w:val="0"/>
              </w:rPr>
            </w:pPr>
            <w:r w:rsidRPr="000412BF">
              <w:rPr>
                <w:b/>
              </w:rPr>
              <w:t>Е+Д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2329AB" w:rsidRPr="000412BF" w:rsidRDefault="002329AB" w:rsidP="008F761B">
            <w:pPr>
              <w:jc w:val="center"/>
              <w:rPr>
                <w:b/>
                <w:snapToGrid w:val="0"/>
              </w:rPr>
            </w:pPr>
            <w:r w:rsidRPr="000412BF">
              <w:rPr>
                <w:b/>
                <w:snapToGrid w:val="0"/>
              </w:rPr>
              <w:t>20</w:t>
            </w:r>
            <w:r>
              <w:rPr>
                <w:b/>
                <w:snapToGrid w:val="0"/>
              </w:rPr>
              <w:t>10</w:t>
            </w:r>
            <w:r w:rsidRPr="000412BF">
              <w:rPr>
                <w:b/>
                <w:i/>
                <w:color w:val="000000"/>
              </w:rPr>
              <w:t>–</w:t>
            </w:r>
            <w:r>
              <w:rPr>
                <w:b/>
                <w:snapToGrid w:val="0"/>
              </w:rPr>
              <w:t>2013</w:t>
            </w:r>
            <w:r w:rsidRPr="000412BF">
              <w:rPr>
                <w:b/>
                <w:snapToGrid w:val="0"/>
              </w:rPr>
              <w:t xml:space="preserve"> г.р.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2329AB" w:rsidRPr="000412BF" w:rsidRDefault="002329AB" w:rsidP="008F761B">
            <w:pPr>
              <w:jc w:val="center"/>
              <w:rPr>
                <w:b/>
                <w:snapToGrid w:val="0"/>
              </w:rPr>
            </w:pPr>
            <w:proofErr w:type="gramStart"/>
            <w:r>
              <w:rPr>
                <w:b/>
                <w:snapToGrid w:val="0"/>
              </w:rPr>
              <w:t>СТ</w:t>
            </w:r>
            <w:proofErr w:type="gramEnd"/>
            <w:r w:rsidRPr="000412BF">
              <w:rPr>
                <w:b/>
                <w:snapToGrid w:val="0"/>
              </w:rPr>
              <w:t>, 4 танца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329AB" w:rsidRDefault="002329AB" w:rsidP="00F54BE7">
            <w:pPr>
              <w:pStyle w:val="aa"/>
              <w:snapToGrid w:val="0"/>
              <w:jc w:val="center"/>
            </w:pPr>
          </w:p>
        </w:tc>
      </w:tr>
      <w:tr w:rsidR="002329AB" w:rsidTr="00F106EF">
        <w:tc>
          <w:tcPr>
            <w:tcW w:w="709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329AB" w:rsidRDefault="002329AB" w:rsidP="00F54BE7">
            <w:pPr>
              <w:pStyle w:val="aa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329AB" w:rsidRDefault="002329AB" w:rsidP="008F761B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Юниоры 2+1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329AB" w:rsidRDefault="002329AB" w:rsidP="008F761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>Е+Д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329AB" w:rsidRDefault="002329AB" w:rsidP="008F761B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2010-2013 г.р.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329AB" w:rsidRDefault="002329AB" w:rsidP="008F761B">
            <w:pPr>
              <w:snapToGrid w:val="0"/>
              <w:jc w:val="center"/>
            </w:pPr>
            <w:proofErr w:type="gramStart"/>
            <w:r>
              <w:rPr>
                <w:b/>
                <w:bCs/>
                <w:color w:val="000000"/>
              </w:rPr>
              <w:t>СТ</w:t>
            </w:r>
            <w:proofErr w:type="gramEnd"/>
            <w:r>
              <w:rPr>
                <w:b/>
                <w:bCs/>
                <w:color w:val="000000"/>
              </w:rPr>
              <w:t>, 4 танца</w:t>
            </w:r>
          </w:p>
        </w:tc>
        <w:tc>
          <w:tcPr>
            <w:tcW w:w="992" w:type="dxa"/>
            <w:vMerge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2329AB" w:rsidRDefault="002329AB" w:rsidP="00F54BE7">
            <w:pPr>
              <w:pStyle w:val="aa"/>
              <w:snapToGrid w:val="0"/>
              <w:jc w:val="center"/>
            </w:pPr>
          </w:p>
        </w:tc>
      </w:tr>
      <w:tr w:rsidR="002329AB" w:rsidTr="00F106EF">
        <w:tc>
          <w:tcPr>
            <w:tcW w:w="709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2329AB" w:rsidRDefault="002329AB" w:rsidP="00F54BE7">
            <w:pPr>
              <w:pStyle w:val="aa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2329AB" w:rsidRDefault="002329AB" w:rsidP="008F761B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Дети 2+1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2329AB" w:rsidRDefault="002329AB" w:rsidP="008F761B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Е+Д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2329AB" w:rsidRDefault="002329AB" w:rsidP="008F761B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2014-2018 г.р. 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2329AB" w:rsidRPr="00BF10B8" w:rsidRDefault="002329AB" w:rsidP="008F761B">
            <w:pPr>
              <w:snapToGrid w:val="0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ЛА, 4 танца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2329AB" w:rsidRDefault="002329AB" w:rsidP="00F54BE7">
            <w:pPr>
              <w:pStyle w:val="aa"/>
              <w:snapToGrid w:val="0"/>
              <w:jc w:val="center"/>
            </w:pPr>
            <w:r>
              <w:rPr>
                <w:b/>
              </w:rPr>
              <w:t>16:3</w:t>
            </w:r>
            <w:r w:rsidRPr="00A907FA">
              <w:rPr>
                <w:b/>
              </w:rPr>
              <w:t>0</w:t>
            </w:r>
          </w:p>
        </w:tc>
      </w:tr>
      <w:tr w:rsidR="002329AB" w:rsidTr="008F761B">
        <w:tc>
          <w:tcPr>
            <w:tcW w:w="709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2329AB" w:rsidRDefault="002329AB" w:rsidP="00F54BE7">
            <w:pPr>
              <w:pStyle w:val="aa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2329AB" w:rsidRDefault="002329AB" w:rsidP="008F761B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Юниоры 2+1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2329AB" w:rsidRDefault="002329AB" w:rsidP="008F761B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Е+Д+С+В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2329AB" w:rsidRDefault="002329AB" w:rsidP="008F761B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2010-2013 г.р.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2329AB" w:rsidRDefault="002329AB" w:rsidP="008F761B">
            <w:pPr>
              <w:snapToGrid w:val="0"/>
              <w:jc w:val="center"/>
            </w:pPr>
            <w:proofErr w:type="gramStart"/>
            <w:r>
              <w:rPr>
                <w:b/>
                <w:bCs/>
                <w:color w:val="000000"/>
              </w:rPr>
              <w:t>СТ</w:t>
            </w:r>
            <w:proofErr w:type="gramEnd"/>
          </w:p>
        </w:tc>
        <w:tc>
          <w:tcPr>
            <w:tcW w:w="992" w:type="dxa"/>
            <w:vMerge/>
            <w:tcBorders>
              <w:bottom w:val="single" w:sz="8" w:space="0" w:color="000000"/>
            </w:tcBorders>
            <w:shd w:val="clear" w:color="auto" w:fill="D9D9D9"/>
            <w:vAlign w:val="center"/>
          </w:tcPr>
          <w:p w:rsidR="002329AB" w:rsidRDefault="002329AB" w:rsidP="00F54BE7">
            <w:pPr>
              <w:pStyle w:val="aa"/>
              <w:snapToGrid w:val="0"/>
              <w:jc w:val="center"/>
            </w:pPr>
          </w:p>
        </w:tc>
      </w:tr>
      <w:tr w:rsidR="002329AB" w:rsidTr="00F106EF">
        <w:tc>
          <w:tcPr>
            <w:tcW w:w="709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2329AB" w:rsidRDefault="00F11163" w:rsidP="00F54BE7">
            <w:pPr>
              <w:pStyle w:val="aa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2329AB" w:rsidRDefault="002329AB" w:rsidP="008F761B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Хобби класс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2329AB" w:rsidRDefault="002329AB" w:rsidP="008F761B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Фестиваль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2329AB" w:rsidRDefault="002329AB" w:rsidP="008F761B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2006 г.р. и старше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2329AB" w:rsidRDefault="002329AB" w:rsidP="008F761B">
            <w:pPr>
              <w:snapToGrid w:val="0"/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СТ</w:t>
            </w:r>
            <w:proofErr w:type="gramEnd"/>
            <w:r>
              <w:rPr>
                <w:b/>
                <w:bCs/>
                <w:color w:val="000000"/>
              </w:rPr>
              <w:t>, 3 танца     (МВ, ВВ, К)</w:t>
            </w:r>
          </w:p>
        </w:tc>
        <w:tc>
          <w:tcPr>
            <w:tcW w:w="992" w:type="dxa"/>
            <w:vMerge/>
            <w:tcBorders>
              <w:bottom w:val="single" w:sz="8" w:space="0" w:color="000000"/>
            </w:tcBorders>
            <w:shd w:val="clear" w:color="auto" w:fill="D9D9D9"/>
            <w:vAlign w:val="center"/>
          </w:tcPr>
          <w:p w:rsidR="002329AB" w:rsidRDefault="002329AB" w:rsidP="00F54BE7">
            <w:pPr>
              <w:pStyle w:val="aa"/>
              <w:snapToGrid w:val="0"/>
              <w:jc w:val="center"/>
            </w:pPr>
          </w:p>
        </w:tc>
      </w:tr>
      <w:tr w:rsidR="002329AB" w:rsidTr="00F106EF">
        <w:tc>
          <w:tcPr>
            <w:tcW w:w="709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2329AB" w:rsidRDefault="002329AB" w:rsidP="00F54BE7">
            <w:pPr>
              <w:pStyle w:val="aa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2329AB" w:rsidRDefault="002329AB" w:rsidP="008F761B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Взрослые +Молодёжь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2329AB" w:rsidRDefault="002329AB" w:rsidP="008F761B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Е+Д+С+В+А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2329AB" w:rsidRDefault="002329AB" w:rsidP="008F761B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2009 г.р. и старше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2329AB" w:rsidRDefault="002329AB" w:rsidP="008F761B">
            <w:pPr>
              <w:snapToGrid w:val="0"/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СТ</w:t>
            </w:r>
            <w:proofErr w:type="gramEnd"/>
          </w:p>
        </w:tc>
        <w:tc>
          <w:tcPr>
            <w:tcW w:w="992" w:type="dxa"/>
            <w:vMerge/>
            <w:tcBorders>
              <w:bottom w:val="single" w:sz="8" w:space="0" w:color="000000"/>
            </w:tcBorders>
            <w:shd w:val="clear" w:color="auto" w:fill="D9D9D9"/>
            <w:vAlign w:val="center"/>
          </w:tcPr>
          <w:p w:rsidR="002329AB" w:rsidRDefault="002329AB" w:rsidP="00F54BE7">
            <w:pPr>
              <w:pStyle w:val="aa"/>
              <w:snapToGrid w:val="0"/>
              <w:jc w:val="center"/>
            </w:pPr>
          </w:p>
        </w:tc>
      </w:tr>
      <w:tr w:rsidR="002329AB" w:rsidTr="00F106EF">
        <w:tc>
          <w:tcPr>
            <w:tcW w:w="709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329AB" w:rsidRDefault="002329AB" w:rsidP="00F54BE7">
            <w:pPr>
              <w:pStyle w:val="aa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329AB" w:rsidRDefault="002329AB" w:rsidP="008F761B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Дети 2+1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329AB" w:rsidRDefault="002329AB" w:rsidP="008F761B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Е+Д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329AB" w:rsidRDefault="002329AB" w:rsidP="008F761B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2014-2018 г.р. 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329AB" w:rsidRDefault="002329AB" w:rsidP="008F761B">
            <w:pPr>
              <w:snapToGrid w:val="0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color w:val="000000"/>
              </w:rPr>
              <w:t>СТ</w:t>
            </w:r>
            <w:proofErr w:type="gramEnd"/>
            <w:r>
              <w:rPr>
                <w:b/>
                <w:bCs/>
                <w:color w:val="000000"/>
              </w:rPr>
              <w:t>, 4 танца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2329AB" w:rsidRDefault="002329AB" w:rsidP="00F54BE7">
            <w:pPr>
              <w:pStyle w:val="aa"/>
              <w:snapToGrid w:val="0"/>
              <w:jc w:val="center"/>
              <w:rPr>
                <w:b/>
              </w:rPr>
            </w:pPr>
            <w:r>
              <w:rPr>
                <w:b/>
              </w:rPr>
              <w:t>19:0</w:t>
            </w:r>
            <w:r w:rsidRPr="005015B0">
              <w:rPr>
                <w:b/>
              </w:rPr>
              <w:t>0</w:t>
            </w:r>
          </w:p>
        </w:tc>
      </w:tr>
      <w:tr w:rsidR="002329AB" w:rsidTr="00F106EF"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329AB" w:rsidRDefault="002329AB" w:rsidP="00F54BE7">
            <w:pPr>
              <w:pStyle w:val="aa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2329AB" w:rsidRDefault="002329AB" w:rsidP="008F761B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Юниоры 2+1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329AB" w:rsidRDefault="002329AB" w:rsidP="008F761B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Е+Д+С+В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2329AB" w:rsidRDefault="002329AB" w:rsidP="008F761B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2010-2013 г.р.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2329AB" w:rsidRDefault="002329AB" w:rsidP="008F761B">
            <w:pPr>
              <w:snapToGrid w:val="0"/>
              <w:jc w:val="center"/>
            </w:pPr>
            <w:r>
              <w:rPr>
                <w:b/>
                <w:bCs/>
                <w:color w:val="000000"/>
              </w:rPr>
              <w:t>ЛА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329AB" w:rsidRDefault="002329AB" w:rsidP="00F54BE7">
            <w:pPr>
              <w:pStyle w:val="aa"/>
              <w:snapToGrid w:val="0"/>
              <w:jc w:val="center"/>
            </w:pPr>
          </w:p>
        </w:tc>
      </w:tr>
      <w:tr w:rsidR="002329AB" w:rsidTr="00F106EF">
        <w:tc>
          <w:tcPr>
            <w:tcW w:w="709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329AB" w:rsidRDefault="00F11163" w:rsidP="00F54BE7">
            <w:pPr>
              <w:pStyle w:val="aa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329AB" w:rsidRPr="003A3FDF" w:rsidRDefault="002329AB" w:rsidP="008F761B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Хобби класс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329AB" w:rsidRDefault="002329AB" w:rsidP="008F761B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Фестиваль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329AB" w:rsidRDefault="002329AB" w:rsidP="008F761B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2006 г.р. и старше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329AB" w:rsidRDefault="002329AB" w:rsidP="008F761B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ЛА, 3 танца       (С, Ч, Д)</w:t>
            </w:r>
          </w:p>
        </w:tc>
        <w:tc>
          <w:tcPr>
            <w:tcW w:w="992" w:type="dxa"/>
            <w:vMerge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2329AB" w:rsidRDefault="002329AB" w:rsidP="00F54BE7">
            <w:pPr>
              <w:pStyle w:val="aa"/>
              <w:snapToGrid w:val="0"/>
              <w:jc w:val="center"/>
            </w:pPr>
          </w:p>
        </w:tc>
      </w:tr>
      <w:tr w:rsidR="002329AB" w:rsidTr="0056637E">
        <w:tc>
          <w:tcPr>
            <w:tcW w:w="709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329AB" w:rsidRDefault="002329AB" w:rsidP="00F54BE7">
            <w:pPr>
              <w:pStyle w:val="aa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329AB" w:rsidRDefault="002329AB" w:rsidP="008F761B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Взрослые +Молодёжь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329AB" w:rsidRDefault="002329AB" w:rsidP="008F761B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Е+Д+С+В+А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329AB" w:rsidRDefault="002329AB" w:rsidP="008F761B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2009 г.р. и старше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329AB" w:rsidRDefault="002329AB" w:rsidP="008F761B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ЛА</w:t>
            </w:r>
          </w:p>
        </w:tc>
        <w:tc>
          <w:tcPr>
            <w:tcW w:w="992" w:type="dxa"/>
            <w:vMerge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2329AB" w:rsidRDefault="002329AB" w:rsidP="00F54BE7">
            <w:pPr>
              <w:pStyle w:val="aa"/>
              <w:snapToGrid w:val="0"/>
              <w:jc w:val="center"/>
            </w:pPr>
          </w:p>
        </w:tc>
      </w:tr>
      <w:tr w:rsidR="002329AB" w:rsidTr="0056637E">
        <w:tc>
          <w:tcPr>
            <w:tcW w:w="9781" w:type="dxa"/>
            <w:gridSpan w:val="5"/>
            <w:shd w:val="clear" w:color="auto" w:fill="FFFFFF" w:themeFill="background1"/>
            <w:vAlign w:val="center"/>
          </w:tcPr>
          <w:p w:rsidR="002329AB" w:rsidRDefault="002329AB" w:rsidP="00F54BE7">
            <w:pPr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Примерное окончание турнира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329AB" w:rsidRDefault="002329AB" w:rsidP="00F54BE7">
            <w:pPr>
              <w:pStyle w:val="a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21:30</w:t>
            </w:r>
          </w:p>
        </w:tc>
      </w:tr>
    </w:tbl>
    <w:p w:rsidR="00BA0118" w:rsidRDefault="00BA0118">
      <w:pPr>
        <w:widowControl/>
        <w:suppressAutoHyphens w:val="0"/>
        <w:rPr>
          <w:color w:val="FF0000"/>
        </w:rPr>
      </w:pPr>
    </w:p>
    <w:p w:rsidR="00011872" w:rsidRDefault="00011872">
      <w:pPr>
        <w:rPr>
          <w:b/>
          <w:bCs/>
          <w:color w:val="FF3333"/>
          <w:sz w:val="28"/>
          <w:szCs w:val="28"/>
        </w:rPr>
      </w:pPr>
    </w:p>
    <w:p w:rsidR="00011872" w:rsidRDefault="00011872">
      <w:pPr>
        <w:rPr>
          <w:b/>
          <w:bCs/>
          <w:color w:val="FF3333"/>
          <w:sz w:val="28"/>
          <w:szCs w:val="28"/>
        </w:rPr>
      </w:pPr>
    </w:p>
    <w:p w:rsidR="00011872" w:rsidRDefault="00011872">
      <w:pPr>
        <w:rPr>
          <w:b/>
          <w:bCs/>
          <w:color w:val="FF3333"/>
          <w:sz w:val="28"/>
          <w:szCs w:val="28"/>
        </w:rPr>
      </w:pPr>
    </w:p>
    <w:p w:rsidR="00011872" w:rsidRDefault="00011872">
      <w:pPr>
        <w:rPr>
          <w:b/>
          <w:bCs/>
          <w:color w:val="FF3333"/>
          <w:sz w:val="28"/>
          <w:szCs w:val="28"/>
        </w:rPr>
      </w:pPr>
    </w:p>
    <w:p w:rsidR="005D5C3D" w:rsidRDefault="005D5C3D">
      <w:pPr>
        <w:rPr>
          <w:b/>
          <w:bCs/>
          <w:color w:val="FF3333"/>
          <w:sz w:val="28"/>
          <w:szCs w:val="28"/>
        </w:rPr>
      </w:pPr>
    </w:p>
    <w:p w:rsidR="0056637E" w:rsidRDefault="0056637E">
      <w:pPr>
        <w:rPr>
          <w:b/>
          <w:bCs/>
          <w:color w:val="FF3333"/>
          <w:sz w:val="28"/>
          <w:szCs w:val="28"/>
        </w:rPr>
      </w:pPr>
    </w:p>
    <w:p w:rsidR="0056637E" w:rsidRDefault="0056637E">
      <w:pPr>
        <w:rPr>
          <w:b/>
          <w:bCs/>
          <w:color w:val="FF3333"/>
          <w:sz w:val="28"/>
          <w:szCs w:val="28"/>
        </w:rPr>
      </w:pPr>
    </w:p>
    <w:p w:rsidR="0056637E" w:rsidRDefault="0056637E">
      <w:pPr>
        <w:rPr>
          <w:b/>
          <w:bCs/>
          <w:color w:val="FF3333"/>
          <w:sz w:val="28"/>
          <w:szCs w:val="28"/>
        </w:rPr>
      </w:pPr>
    </w:p>
    <w:p w:rsidR="00F11163" w:rsidRDefault="00F11163">
      <w:pPr>
        <w:rPr>
          <w:b/>
          <w:bCs/>
          <w:color w:val="FF3333"/>
          <w:sz w:val="28"/>
          <w:szCs w:val="28"/>
        </w:rPr>
      </w:pPr>
    </w:p>
    <w:p w:rsidR="00BA7783" w:rsidRDefault="002D65FC">
      <w:pPr>
        <w:rPr>
          <w:b/>
          <w:bCs/>
          <w:color w:val="FF3333"/>
          <w:sz w:val="28"/>
          <w:szCs w:val="28"/>
        </w:rPr>
      </w:pPr>
      <w:r>
        <w:rPr>
          <w:b/>
          <w:bCs/>
          <w:color w:val="FF3333"/>
          <w:sz w:val="28"/>
          <w:szCs w:val="28"/>
        </w:rPr>
        <w:t>8 ноя</w:t>
      </w:r>
      <w:r w:rsidR="00CD5E0E">
        <w:rPr>
          <w:b/>
          <w:bCs/>
          <w:color w:val="FF3333"/>
          <w:sz w:val="28"/>
          <w:szCs w:val="28"/>
        </w:rPr>
        <w:t>бря, суббота.</w:t>
      </w:r>
    </w:p>
    <w:p w:rsidR="00F11163" w:rsidRDefault="00F11163">
      <w:pPr>
        <w:rPr>
          <w:b/>
          <w:bCs/>
          <w:color w:val="FF3333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2977"/>
        <w:gridCol w:w="1417"/>
        <w:gridCol w:w="2410"/>
        <w:gridCol w:w="2126"/>
        <w:gridCol w:w="992"/>
      </w:tblGrid>
      <w:tr w:rsidR="00CD5E0E" w:rsidTr="00FE4714">
        <w:trPr>
          <w:jc w:val="center"/>
        </w:trPr>
        <w:tc>
          <w:tcPr>
            <w:tcW w:w="709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CD5E0E" w:rsidRDefault="00CD5E0E" w:rsidP="00F54BE7">
            <w:pPr>
              <w:pStyle w:val="aa"/>
              <w:snapToGrid w:val="0"/>
              <w:jc w:val="center"/>
              <w:rPr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CD5E0E" w:rsidRDefault="00CD5E0E" w:rsidP="00F54BE7">
            <w:pPr>
              <w:pStyle w:val="a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Возрастная категория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CD5E0E" w:rsidRDefault="00CD5E0E" w:rsidP="00F54BE7">
            <w:pPr>
              <w:pStyle w:val="a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241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CD5E0E" w:rsidRDefault="00CD5E0E" w:rsidP="00F54BE7">
            <w:pPr>
              <w:pStyle w:val="a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Возраст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CD5E0E" w:rsidRDefault="00CD5E0E" w:rsidP="00F54BE7">
            <w:pPr>
              <w:pStyle w:val="a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Дисциплина</w:t>
            </w:r>
          </w:p>
        </w:tc>
        <w:tc>
          <w:tcPr>
            <w:tcW w:w="99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CD5E0E" w:rsidRDefault="00CD5E0E" w:rsidP="00F54BE7">
            <w:pPr>
              <w:pStyle w:val="aa"/>
              <w:snapToGrid w:val="0"/>
              <w:jc w:val="center"/>
            </w:pPr>
            <w:r>
              <w:rPr>
                <w:b/>
                <w:bCs/>
              </w:rPr>
              <w:t>Начало</w:t>
            </w:r>
          </w:p>
        </w:tc>
      </w:tr>
      <w:tr w:rsidR="00EC737A" w:rsidTr="00FF3FBB">
        <w:trPr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EC737A" w:rsidRDefault="00F11163" w:rsidP="00F54BE7">
            <w:pPr>
              <w:pStyle w:val="aa"/>
              <w:snapToGrid w:val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46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EC737A" w:rsidRDefault="00EC737A" w:rsidP="002329AB">
            <w:pPr>
              <w:snapToGrid w:val="0"/>
              <w:rPr>
                <w:b/>
                <w:color w:val="000000"/>
              </w:rPr>
            </w:pPr>
            <w:r>
              <w:rPr>
                <w:b/>
                <w:bCs/>
              </w:rPr>
              <w:t>Дети 2019 СОЛО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C737A" w:rsidRDefault="00EC737A" w:rsidP="002329AB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Фестиваль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C737A" w:rsidRDefault="00EC737A" w:rsidP="002329AB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2019 г.р. и младше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EC737A" w:rsidRDefault="00EC737A" w:rsidP="002329AB">
            <w:pPr>
              <w:snapToGrid w:val="0"/>
              <w:jc w:val="center"/>
              <w:rPr>
                <w:b/>
              </w:rPr>
            </w:pPr>
            <w:r w:rsidRPr="007B2C38">
              <w:rPr>
                <w:b/>
              </w:rPr>
              <w:t>2 танца</w:t>
            </w:r>
            <w:r>
              <w:rPr>
                <w:b/>
              </w:rPr>
              <w:t xml:space="preserve"> (МВ, Ч)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C737A" w:rsidRDefault="00EC737A" w:rsidP="00F54BE7">
            <w:pPr>
              <w:pStyle w:val="aa"/>
              <w:snapToGrid w:val="0"/>
              <w:jc w:val="center"/>
              <w:rPr>
                <w:b/>
              </w:rPr>
            </w:pPr>
          </w:p>
        </w:tc>
      </w:tr>
      <w:tr w:rsidR="005623A5" w:rsidTr="00FF3FBB">
        <w:trPr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623A5" w:rsidRDefault="00F11163" w:rsidP="00F54BE7">
            <w:pPr>
              <w:pStyle w:val="aa"/>
              <w:snapToGrid w:val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47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5623A5" w:rsidRDefault="005623A5" w:rsidP="002329AB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Дети 2018 СОЛО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623A5" w:rsidRDefault="005623A5" w:rsidP="002329AB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Фестиваль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5623A5" w:rsidRDefault="005623A5" w:rsidP="002329AB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2018 г.р. и младше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5623A5" w:rsidRDefault="005623A5" w:rsidP="002329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2 танца </w:t>
            </w:r>
          </w:p>
          <w:p w:rsidR="005623A5" w:rsidRPr="007B2C38" w:rsidRDefault="005623A5" w:rsidP="002329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(Диско, Полька)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5623A5" w:rsidRDefault="005623A5" w:rsidP="00F54BE7">
            <w:pPr>
              <w:pStyle w:val="aa"/>
              <w:snapToGrid w:val="0"/>
              <w:jc w:val="center"/>
              <w:rPr>
                <w:b/>
              </w:rPr>
            </w:pPr>
            <w:r>
              <w:rPr>
                <w:b/>
              </w:rPr>
              <w:t>09:0</w:t>
            </w:r>
            <w:r w:rsidRPr="005324E1">
              <w:rPr>
                <w:b/>
              </w:rPr>
              <w:t>0</w:t>
            </w:r>
          </w:p>
        </w:tc>
      </w:tr>
      <w:tr w:rsidR="005623A5" w:rsidTr="00FF3FBB">
        <w:trPr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623A5" w:rsidRPr="00AF3D76" w:rsidRDefault="005623A5" w:rsidP="00F54BE7">
            <w:pPr>
              <w:pStyle w:val="aa"/>
              <w:snapToGrid w:val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</w:t>
            </w:r>
            <w:r w:rsidR="00F11163">
              <w:rPr>
                <w:b/>
                <w:bCs/>
                <w:color w:val="000000" w:themeColor="text1"/>
              </w:rPr>
              <w:t>8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5623A5" w:rsidRDefault="005623A5" w:rsidP="002329AB">
            <w:pPr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Дети 2018 СОЛО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623A5" w:rsidRDefault="005623A5" w:rsidP="002329AB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Фестиваль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5623A5" w:rsidRDefault="005623A5" w:rsidP="002329AB">
            <w:pPr>
              <w:snapToGri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2018 г.р. и младше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5623A5" w:rsidRDefault="005623A5" w:rsidP="002329A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танца (МВ, Диско, Полька)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:rsidR="005623A5" w:rsidRDefault="005623A5" w:rsidP="00F54BE7">
            <w:pPr>
              <w:pStyle w:val="aa"/>
              <w:snapToGrid w:val="0"/>
              <w:jc w:val="center"/>
            </w:pPr>
          </w:p>
        </w:tc>
      </w:tr>
      <w:tr w:rsidR="005623A5" w:rsidTr="002329AB">
        <w:trPr>
          <w:jc w:val="center"/>
        </w:trPr>
        <w:tc>
          <w:tcPr>
            <w:tcW w:w="709" w:type="dxa"/>
            <w:shd w:val="clear" w:color="auto" w:fill="DDDDDD"/>
            <w:vAlign w:val="center"/>
          </w:tcPr>
          <w:p w:rsidR="005623A5" w:rsidRDefault="00F11163" w:rsidP="00F54BE7">
            <w:pPr>
              <w:pStyle w:val="aa"/>
              <w:snapToGrid w:val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49</w:t>
            </w:r>
          </w:p>
        </w:tc>
        <w:tc>
          <w:tcPr>
            <w:tcW w:w="2977" w:type="dxa"/>
            <w:shd w:val="clear" w:color="auto" w:fill="DDDDDD"/>
            <w:vAlign w:val="center"/>
          </w:tcPr>
          <w:p w:rsidR="005623A5" w:rsidRDefault="00EC737A" w:rsidP="002329A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Дети 2017 СОЛО</w:t>
            </w:r>
          </w:p>
        </w:tc>
        <w:tc>
          <w:tcPr>
            <w:tcW w:w="1417" w:type="dxa"/>
            <w:shd w:val="clear" w:color="auto" w:fill="DDDDDD"/>
            <w:vAlign w:val="center"/>
          </w:tcPr>
          <w:p w:rsidR="005623A5" w:rsidRDefault="00EC737A" w:rsidP="002329AB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Фестиваль</w:t>
            </w:r>
          </w:p>
        </w:tc>
        <w:tc>
          <w:tcPr>
            <w:tcW w:w="2410" w:type="dxa"/>
            <w:shd w:val="clear" w:color="auto" w:fill="DDDDDD"/>
            <w:vAlign w:val="center"/>
          </w:tcPr>
          <w:p w:rsidR="005623A5" w:rsidRDefault="00EC737A" w:rsidP="002329A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 г.р. и младше</w:t>
            </w:r>
          </w:p>
        </w:tc>
        <w:tc>
          <w:tcPr>
            <w:tcW w:w="2126" w:type="dxa"/>
            <w:shd w:val="clear" w:color="auto" w:fill="DDDDDD"/>
            <w:vAlign w:val="center"/>
          </w:tcPr>
          <w:p w:rsidR="005623A5" w:rsidRPr="008F1511" w:rsidRDefault="00EC737A" w:rsidP="002329AB">
            <w:pPr>
              <w:snapToGrid w:val="0"/>
              <w:jc w:val="center"/>
              <w:rPr>
                <w:b/>
                <w:color w:val="000000"/>
              </w:rPr>
            </w:pPr>
            <w:r w:rsidRPr="007B2C38">
              <w:rPr>
                <w:b/>
              </w:rPr>
              <w:t>2 танца</w:t>
            </w:r>
            <w:r>
              <w:rPr>
                <w:b/>
              </w:rPr>
              <w:t xml:space="preserve"> (МВ, Ч)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:rsidR="005623A5" w:rsidRDefault="005623A5" w:rsidP="00F54BE7">
            <w:pPr>
              <w:pStyle w:val="aa"/>
              <w:snapToGrid w:val="0"/>
              <w:jc w:val="center"/>
            </w:pPr>
          </w:p>
        </w:tc>
      </w:tr>
      <w:tr w:rsidR="005623A5" w:rsidTr="002329AB">
        <w:trPr>
          <w:jc w:val="center"/>
        </w:trPr>
        <w:tc>
          <w:tcPr>
            <w:tcW w:w="709" w:type="dxa"/>
            <w:shd w:val="clear" w:color="auto" w:fill="DDDDDD"/>
            <w:vAlign w:val="center"/>
          </w:tcPr>
          <w:p w:rsidR="005623A5" w:rsidRPr="00AF3D76" w:rsidRDefault="00F11163" w:rsidP="00F54BE7">
            <w:pPr>
              <w:pStyle w:val="aa"/>
              <w:snapToGrid w:val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2977" w:type="dxa"/>
            <w:shd w:val="clear" w:color="auto" w:fill="DDDDDD"/>
            <w:vAlign w:val="center"/>
          </w:tcPr>
          <w:p w:rsidR="005623A5" w:rsidRDefault="00EC737A" w:rsidP="002329A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Дети 2016 СОЛО</w:t>
            </w:r>
          </w:p>
        </w:tc>
        <w:tc>
          <w:tcPr>
            <w:tcW w:w="1417" w:type="dxa"/>
            <w:shd w:val="clear" w:color="auto" w:fill="DDDDDD"/>
            <w:vAlign w:val="center"/>
          </w:tcPr>
          <w:p w:rsidR="005623A5" w:rsidRPr="00453125" w:rsidRDefault="005623A5" w:rsidP="002329AB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Фестиваль</w:t>
            </w:r>
          </w:p>
        </w:tc>
        <w:tc>
          <w:tcPr>
            <w:tcW w:w="2410" w:type="dxa"/>
            <w:shd w:val="clear" w:color="auto" w:fill="DDDDDD"/>
            <w:vAlign w:val="center"/>
          </w:tcPr>
          <w:p w:rsidR="005623A5" w:rsidRDefault="00EC737A" w:rsidP="002329AB">
            <w:pPr>
              <w:snapToGrid w:val="0"/>
              <w:jc w:val="center"/>
              <w:rPr>
                <w:b/>
              </w:rPr>
            </w:pPr>
            <w:r>
              <w:rPr>
                <w:b/>
                <w:bCs/>
              </w:rPr>
              <w:t>2016 г.р. и младше</w:t>
            </w:r>
          </w:p>
        </w:tc>
        <w:tc>
          <w:tcPr>
            <w:tcW w:w="2126" w:type="dxa"/>
            <w:shd w:val="clear" w:color="auto" w:fill="DDDDDD"/>
            <w:vAlign w:val="center"/>
          </w:tcPr>
          <w:p w:rsidR="005623A5" w:rsidRPr="00453125" w:rsidRDefault="00EC737A" w:rsidP="002329AB">
            <w:pPr>
              <w:snapToGrid w:val="0"/>
              <w:jc w:val="center"/>
            </w:pPr>
            <w:r w:rsidRPr="007B2C38">
              <w:rPr>
                <w:b/>
              </w:rPr>
              <w:t>2 танца</w:t>
            </w:r>
            <w:r>
              <w:rPr>
                <w:b/>
              </w:rPr>
              <w:t xml:space="preserve"> (МВ, Ч)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:rsidR="005623A5" w:rsidRDefault="005623A5" w:rsidP="00F54BE7">
            <w:pPr>
              <w:pStyle w:val="aa"/>
              <w:snapToGrid w:val="0"/>
              <w:jc w:val="center"/>
            </w:pPr>
          </w:p>
        </w:tc>
      </w:tr>
      <w:tr w:rsidR="005623A5" w:rsidTr="002329AB">
        <w:trPr>
          <w:jc w:val="center"/>
        </w:trPr>
        <w:tc>
          <w:tcPr>
            <w:tcW w:w="709" w:type="dxa"/>
            <w:shd w:val="clear" w:color="auto" w:fill="DDDDDD"/>
            <w:vAlign w:val="center"/>
          </w:tcPr>
          <w:p w:rsidR="005623A5" w:rsidRPr="00AF3D76" w:rsidRDefault="00F11163" w:rsidP="00F54BE7">
            <w:pPr>
              <w:pStyle w:val="aa"/>
              <w:snapToGrid w:val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51</w:t>
            </w:r>
          </w:p>
        </w:tc>
        <w:tc>
          <w:tcPr>
            <w:tcW w:w="2977" w:type="dxa"/>
            <w:shd w:val="clear" w:color="auto" w:fill="DDDDDD"/>
            <w:vAlign w:val="center"/>
          </w:tcPr>
          <w:p w:rsidR="005623A5" w:rsidRDefault="00EC737A" w:rsidP="002329A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Дети 2014 СОЛО</w:t>
            </w:r>
          </w:p>
        </w:tc>
        <w:tc>
          <w:tcPr>
            <w:tcW w:w="1417" w:type="dxa"/>
            <w:shd w:val="clear" w:color="auto" w:fill="DDDDDD"/>
            <w:vAlign w:val="center"/>
          </w:tcPr>
          <w:p w:rsidR="005623A5" w:rsidRDefault="00EC737A" w:rsidP="002329AB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Фестиваль</w:t>
            </w:r>
          </w:p>
        </w:tc>
        <w:tc>
          <w:tcPr>
            <w:tcW w:w="2410" w:type="dxa"/>
            <w:shd w:val="clear" w:color="auto" w:fill="DDDDDD"/>
            <w:vAlign w:val="center"/>
          </w:tcPr>
          <w:p w:rsidR="005623A5" w:rsidRDefault="00EC737A" w:rsidP="002329A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2014 г.р. и младше</w:t>
            </w:r>
          </w:p>
        </w:tc>
        <w:tc>
          <w:tcPr>
            <w:tcW w:w="2126" w:type="dxa"/>
            <w:shd w:val="clear" w:color="auto" w:fill="DDDDDD"/>
            <w:vAlign w:val="center"/>
          </w:tcPr>
          <w:p w:rsidR="005623A5" w:rsidRPr="00A64111" w:rsidRDefault="00EC737A" w:rsidP="002329AB">
            <w:pPr>
              <w:snapToGrid w:val="0"/>
              <w:jc w:val="center"/>
              <w:rPr>
                <w:b/>
                <w:color w:val="000000"/>
                <w:lang w:val="en-US"/>
              </w:rPr>
            </w:pPr>
            <w:proofErr w:type="gramStart"/>
            <w:r>
              <w:rPr>
                <w:b/>
              </w:rPr>
              <w:t>СТ</w:t>
            </w:r>
            <w:proofErr w:type="gramEnd"/>
            <w:r>
              <w:rPr>
                <w:b/>
              </w:rPr>
              <w:t>, (МВ,К)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:rsidR="005623A5" w:rsidRDefault="005623A5" w:rsidP="00F54BE7">
            <w:pPr>
              <w:pStyle w:val="aa"/>
              <w:snapToGrid w:val="0"/>
              <w:jc w:val="center"/>
            </w:pPr>
          </w:p>
        </w:tc>
      </w:tr>
      <w:tr w:rsidR="005623A5" w:rsidTr="002329AB">
        <w:trPr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5623A5" w:rsidRDefault="00F11163" w:rsidP="00F54BE7">
            <w:pPr>
              <w:pStyle w:val="aa"/>
              <w:snapToGrid w:val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5623A5" w:rsidRDefault="00EC737A" w:rsidP="002329A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Дети 2018 СОЛО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623A5" w:rsidRDefault="005623A5" w:rsidP="002329A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>Фестиваль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623A5" w:rsidRDefault="00EC737A" w:rsidP="002329A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 г.р. и младше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623A5" w:rsidRPr="00A64111" w:rsidRDefault="00EC737A" w:rsidP="002329AB">
            <w:pPr>
              <w:snapToGrid w:val="0"/>
              <w:jc w:val="center"/>
              <w:rPr>
                <w:lang w:val="en-US"/>
              </w:rPr>
            </w:pPr>
            <w:r w:rsidRPr="007B2C38">
              <w:rPr>
                <w:b/>
              </w:rPr>
              <w:t>2 танца</w:t>
            </w:r>
            <w:r>
              <w:rPr>
                <w:b/>
              </w:rPr>
              <w:t xml:space="preserve"> (МВ, Ч)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5623A5" w:rsidRDefault="005623A5" w:rsidP="00F54BE7">
            <w:pPr>
              <w:pStyle w:val="aa"/>
              <w:snapToGrid w:val="0"/>
              <w:jc w:val="center"/>
            </w:pPr>
            <w:r>
              <w:rPr>
                <w:b/>
              </w:rPr>
              <w:t>10:0</w:t>
            </w:r>
            <w:r w:rsidRPr="005324E1">
              <w:rPr>
                <w:b/>
              </w:rPr>
              <w:t>0</w:t>
            </w:r>
          </w:p>
        </w:tc>
      </w:tr>
      <w:tr w:rsidR="00EC737A" w:rsidTr="002329AB">
        <w:trPr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EC737A" w:rsidRDefault="00F11163" w:rsidP="00F54BE7">
            <w:pPr>
              <w:pStyle w:val="aa"/>
              <w:snapToGrid w:val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EC737A" w:rsidRDefault="00EC737A" w:rsidP="002329A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Дети 2017 СОЛО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C737A" w:rsidRDefault="00F11163" w:rsidP="002329AB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Фестиваль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C737A" w:rsidRDefault="00EC737A" w:rsidP="002329A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 г.р. и младше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C737A" w:rsidRDefault="00F11163" w:rsidP="002329A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т.</w:t>
            </w:r>
            <w:r w:rsidR="00EC737A">
              <w:rPr>
                <w:b/>
                <w:bCs/>
              </w:rPr>
              <w:t xml:space="preserve"> (МВ</w:t>
            </w:r>
            <w:proofErr w:type="gramStart"/>
            <w:r w:rsidR="00EC737A">
              <w:rPr>
                <w:b/>
                <w:bCs/>
              </w:rPr>
              <w:t>,К</w:t>
            </w:r>
            <w:proofErr w:type="gramEnd"/>
            <w:r w:rsidR="00EC737A">
              <w:rPr>
                <w:b/>
                <w:bCs/>
              </w:rPr>
              <w:t>,С,Ч)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:rsidR="00EC737A" w:rsidRDefault="00EC737A" w:rsidP="00F54BE7">
            <w:pPr>
              <w:pStyle w:val="aa"/>
              <w:snapToGrid w:val="0"/>
              <w:jc w:val="center"/>
            </w:pPr>
          </w:p>
        </w:tc>
      </w:tr>
      <w:tr w:rsidR="005623A5" w:rsidTr="002329AB">
        <w:trPr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5623A5" w:rsidRPr="00AF3D76" w:rsidRDefault="005623A5" w:rsidP="00F54BE7">
            <w:pPr>
              <w:pStyle w:val="aa"/>
              <w:snapToGrid w:val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</w:t>
            </w:r>
            <w:r w:rsidR="00F11163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5623A5" w:rsidRDefault="005623A5" w:rsidP="002329A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Дети 2016 СОЛО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623A5" w:rsidRDefault="005623A5" w:rsidP="002329AB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Фестиваль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623A5" w:rsidRDefault="005623A5" w:rsidP="002329AB">
            <w:pPr>
              <w:snapToGrid w:val="0"/>
              <w:jc w:val="center"/>
              <w:rPr>
                <w:b/>
              </w:rPr>
            </w:pPr>
            <w:r>
              <w:rPr>
                <w:b/>
                <w:bCs/>
              </w:rPr>
              <w:t>2016 г.р. и младше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623A5" w:rsidRPr="00EC737A" w:rsidRDefault="00F11163" w:rsidP="002329AB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4 т.</w:t>
            </w:r>
            <w:r w:rsidR="00EC737A">
              <w:rPr>
                <w:b/>
                <w:bCs/>
              </w:rPr>
              <w:t xml:space="preserve"> (МВ</w:t>
            </w:r>
            <w:proofErr w:type="gramStart"/>
            <w:r w:rsidR="00EC737A">
              <w:rPr>
                <w:b/>
                <w:bCs/>
              </w:rPr>
              <w:t>,К</w:t>
            </w:r>
            <w:proofErr w:type="gramEnd"/>
            <w:r w:rsidR="00EC737A">
              <w:rPr>
                <w:b/>
                <w:bCs/>
              </w:rPr>
              <w:t>,С,Ч)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:rsidR="005623A5" w:rsidRDefault="005623A5" w:rsidP="00F54BE7">
            <w:pPr>
              <w:pStyle w:val="aa"/>
              <w:snapToGrid w:val="0"/>
              <w:jc w:val="center"/>
            </w:pPr>
          </w:p>
        </w:tc>
      </w:tr>
      <w:tr w:rsidR="005623A5" w:rsidTr="00FE4714">
        <w:trPr>
          <w:jc w:val="center"/>
        </w:trPr>
        <w:tc>
          <w:tcPr>
            <w:tcW w:w="709" w:type="dxa"/>
            <w:shd w:val="clear" w:color="auto" w:fill="FFFFFF"/>
            <w:vAlign w:val="center"/>
          </w:tcPr>
          <w:p w:rsidR="005623A5" w:rsidRPr="00A5599E" w:rsidRDefault="005623A5" w:rsidP="00F54BE7">
            <w:pPr>
              <w:pStyle w:val="aa"/>
              <w:snapToGrid w:val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</w:t>
            </w:r>
            <w:r w:rsidR="00F11163"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5623A5" w:rsidRDefault="00F11163" w:rsidP="002329A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Дети 2014 СОЛО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623A5" w:rsidRDefault="00EC737A" w:rsidP="002329AB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Фестиваль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5623A5" w:rsidRDefault="00F11163" w:rsidP="002329A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2014 г.р. и младше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623A5" w:rsidRPr="00403FF3" w:rsidRDefault="00F11163" w:rsidP="002329AB">
            <w:pPr>
              <w:snapToGrid w:val="0"/>
              <w:jc w:val="center"/>
            </w:pPr>
            <w:r>
              <w:rPr>
                <w:b/>
                <w:bCs/>
              </w:rPr>
              <w:t>ЛА, (С</w:t>
            </w:r>
            <w:proofErr w:type="gramStart"/>
            <w:r>
              <w:rPr>
                <w:b/>
                <w:bCs/>
              </w:rPr>
              <w:t>,Ч</w:t>
            </w:r>
            <w:proofErr w:type="gramEnd"/>
            <w:r>
              <w:rPr>
                <w:b/>
                <w:bCs/>
              </w:rPr>
              <w:t>)</w:t>
            </w: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5623A5" w:rsidRDefault="005623A5" w:rsidP="00F54BE7">
            <w:pPr>
              <w:pStyle w:val="aa"/>
              <w:snapToGrid w:val="0"/>
              <w:jc w:val="center"/>
            </w:pPr>
          </w:p>
        </w:tc>
      </w:tr>
      <w:tr w:rsidR="005623A5" w:rsidTr="00FE4714">
        <w:trPr>
          <w:jc w:val="center"/>
        </w:trPr>
        <w:tc>
          <w:tcPr>
            <w:tcW w:w="709" w:type="dxa"/>
            <w:shd w:val="clear" w:color="auto" w:fill="FFFFFF"/>
            <w:vAlign w:val="center"/>
          </w:tcPr>
          <w:p w:rsidR="005623A5" w:rsidRPr="00A5599E" w:rsidRDefault="005623A5" w:rsidP="00F54BE7">
            <w:pPr>
              <w:pStyle w:val="aa"/>
              <w:snapToGrid w:val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</w:t>
            </w:r>
            <w:r w:rsidR="00F11163">
              <w:rPr>
                <w:b/>
                <w:bCs/>
                <w:color w:val="000000" w:themeColor="text1"/>
              </w:rPr>
              <w:t>6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5623A5" w:rsidRDefault="005623A5" w:rsidP="002329A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Дети 2013 СОЛО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623A5" w:rsidRDefault="005623A5" w:rsidP="002329AB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Фестиваль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5623A5" w:rsidRDefault="005623A5" w:rsidP="002329A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2013 г.р. и младше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623A5" w:rsidRPr="00403FF3" w:rsidRDefault="005623A5" w:rsidP="002329AB">
            <w:pPr>
              <w:snapToGrid w:val="0"/>
              <w:jc w:val="center"/>
            </w:pPr>
            <w:proofErr w:type="gramStart"/>
            <w:r>
              <w:rPr>
                <w:b/>
              </w:rPr>
              <w:t>СТ</w:t>
            </w:r>
            <w:proofErr w:type="gramEnd"/>
            <w:r>
              <w:rPr>
                <w:b/>
              </w:rPr>
              <w:t>, 3 танца</w:t>
            </w: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5623A5" w:rsidRDefault="005623A5" w:rsidP="00F54BE7">
            <w:pPr>
              <w:pStyle w:val="aa"/>
              <w:snapToGrid w:val="0"/>
              <w:jc w:val="center"/>
            </w:pPr>
          </w:p>
        </w:tc>
      </w:tr>
      <w:tr w:rsidR="005623A5" w:rsidTr="002C1E97">
        <w:trPr>
          <w:jc w:val="center"/>
        </w:trPr>
        <w:tc>
          <w:tcPr>
            <w:tcW w:w="709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5623A5" w:rsidRPr="00A5599E" w:rsidRDefault="005623A5" w:rsidP="00F54BE7">
            <w:pPr>
              <w:pStyle w:val="aa"/>
              <w:snapToGrid w:val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</w:t>
            </w:r>
            <w:r w:rsidR="00F11163">
              <w:rPr>
                <w:b/>
                <w:bCs/>
                <w:color w:val="000000" w:themeColor="text1"/>
              </w:rPr>
              <w:t>7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5623A5" w:rsidRDefault="005623A5" w:rsidP="002329A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Дети 2013 СОЛО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5623A5" w:rsidRDefault="005623A5" w:rsidP="002329AB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Фестиваль</w:t>
            </w:r>
          </w:p>
        </w:tc>
        <w:tc>
          <w:tcPr>
            <w:tcW w:w="241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5623A5" w:rsidRDefault="005623A5" w:rsidP="002329A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2013 г.р. и младше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5623A5" w:rsidRDefault="005623A5" w:rsidP="002329A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ЛА, 3 танца</w:t>
            </w:r>
          </w:p>
        </w:tc>
        <w:tc>
          <w:tcPr>
            <w:tcW w:w="992" w:type="dxa"/>
            <w:vMerge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5623A5" w:rsidRDefault="005623A5" w:rsidP="00F54BE7">
            <w:pPr>
              <w:pStyle w:val="aa"/>
              <w:snapToGrid w:val="0"/>
              <w:jc w:val="center"/>
            </w:pPr>
          </w:p>
        </w:tc>
      </w:tr>
      <w:tr w:rsidR="005623A5" w:rsidTr="002329AB">
        <w:trPr>
          <w:jc w:val="center"/>
        </w:trPr>
        <w:tc>
          <w:tcPr>
            <w:tcW w:w="709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623A5" w:rsidRPr="00A5599E" w:rsidRDefault="005623A5" w:rsidP="00F54BE7">
            <w:pPr>
              <w:pStyle w:val="aa"/>
              <w:snapToGrid w:val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</w:t>
            </w:r>
            <w:r w:rsidR="00F11163">
              <w:rPr>
                <w:b/>
                <w:bCs/>
                <w:color w:val="000000" w:themeColor="text1"/>
              </w:rPr>
              <w:t>8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623A5" w:rsidRDefault="005623A5" w:rsidP="002329AB">
            <w:pPr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Дети 2019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623A5" w:rsidRDefault="005623A5" w:rsidP="002329AB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Фестиваль</w:t>
            </w:r>
          </w:p>
        </w:tc>
        <w:tc>
          <w:tcPr>
            <w:tcW w:w="2410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623A5" w:rsidRDefault="005623A5" w:rsidP="002329AB">
            <w:pPr>
              <w:snapToGri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2019 г.р. и младше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  <w:shd w:val="clear" w:color="auto" w:fill="D9D9D9" w:themeFill="background1" w:themeFillShade="D9"/>
          </w:tcPr>
          <w:p w:rsidR="005623A5" w:rsidRDefault="005623A5" w:rsidP="002329AB">
            <w:pPr>
              <w:snapToGrid w:val="0"/>
              <w:jc w:val="center"/>
              <w:rPr>
                <w:b/>
                <w:bCs/>
              </w:rPr>
            </w:pPr>
            <w:r w:rsidRPr="007B2C38">
              <w:rPr>
                <w:b/>
              </w:rPr>
              <w:t>2 танца</w:t>
            </w:r>
            <w:r>
              <w:rPr>
                <w:b/>
              </w:rPr>
              <w:t xml:space="preserve"> (МВ, Ч)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5623A5" w:rsidRDefault="005623A5" w:rsidP="00F54BE7">
            <w:pPr>
              <w:pStyle w:val="aa"/>
              <w:snapToGrid w:val="0"/>
              <w:jc w:val="center"/>
            </w:pPr>
            <w:r>
              <w:rPr>
                <w:b/>
              </w:rPr>
              <w:t>11:0</w:t>
            </w:r>
            <w:r w:rsidRPr="005324E1">
              <w:rPr>
                <w:b/>
              </w:rPr>
              <w:t>0</w:t>
            </w:r>
          </w:p>
        </w:tc>
      </w:tr>
      <w:tr w:rsidR="005623A5" w:rsidTr="002329AB">
        <w:trPr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623A5" w:rsidRPr="00A5599E" w:rsidRDefault="005623A5" w:rsidP="00F54BE7">
            <w:pPr>
              <w:pStyle w:val="aa"/>
              <w:snapToGrid w:val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</w:t>
            </w:r>
            <w:r w:rsidR="00F11163">
              <w:rPr>
                <w:b/>
                <w:bCs/>
                <w:color w:val="000000" w:themeColor="text1"/>
              </w:rPr>
              <w:t>9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5623A5" w:rsidRDefault="005623A5" w:rsidP="002329AB">
            <w:pPr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Дети 2018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623A5" w:rsidRDefault="005623A5" w:rsidP="002329AB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Фестиваль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5623A5" w:rsidRDefault="005623A5" w:rsidP="002329AB">
            <w:pPr>
              <w:snapToGri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2018 г.р. и младше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5623A5" w:rsidRDefault="005623A5" w:rsidP="002329AB">
            <w:pPr>
              <w:snapToGrid w:val="0"/>
              <w:jc w:val="center"/>
              <w:rPr>
                <w:b/>
                <w:bCs/>
              </w:rPr>
            </w:pPr>
            <w:r w:rsidRPr="00EE473A">
              <w:rPr>
                <w:b/>
              </w:rPr>
              <w:t>2 танца (МВ, Ч)</w:t>
            </w: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5623A5" w:rsidRDefault="005623A5" w:rsidP="00F54BE7">
            <w:pPr>
              <w:pStyle w:val="aa"/>
              <w:snapToGrid w:val="0"/>
              <w:jc w:val="center"/>
            </w:pPr>
          </w:p>
        </w:tc>
      </w:tr>
      <w:tr w:rsidR="005623A5" w:rsidTr="002329AB">
        <w:trPr>
          <w:jc w:val="center"/>
        </w:trPr>
        <w:tc>
          <w:tcPr>
            <w:tcW w:w="709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623A5" w:rsidRDefault="00F11163" w:rsidP="00F54BE7">
            <w:pPr>
              <w:pStyle w:val="aa"/>
              <w:snapToGrid w:val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60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623A5" w:rsidRDefault="005623A5" w:rsidP="002329AB">
            <w:pPr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Дети 2017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623A5" w:rsidRDefault="005623A5" w:rsidP="002329AB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Фестиваль</w:t>
            </w:r>
          </w:p>
        </w:tc>
        <w:tc>
          <w:tcPr>
            <w:tcW w:w="2410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623A5" w:rsidRDefault="005623A5" w:rsidP="002329AB">
            <w:pPr>
              <w:snapToGri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2017 г.р. и младше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  <w:shd w:val="clear" w:color="auto" w:fill="D9D9D9" w:themeFill="background1" w:themeFillShade="D9"/>
          </w:tcPr>
          <w:p w:rsidR="005623A5" w:rsidRDefault="005623A5" w:rsidP="002329AB">
            <w:pPr>
              <w:snapToGrid w:val="0"/>
              <w:jc w:val="center"/>
              <w:rPr>
                <w:b/>
                <w:bCs/>
              </w:rPr>
            </w:pPr>
            <w:r w:rsidRPr="00EE473A">
              <w:rPr>
                <w:b/>
              </w:rPr>
              <w:t>2 танца (МВ, Ч)</w:t>
            </w: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5623A5" w:rsidRDefault="005623A5" w:rsidP="00F54BE7">
            <w:pPr>
              <w:pStyle w:val="aa"/>
              <w:snapToGrid w:val="0"/>
              <w:jc w:val="center"/>
            </w:pPr>
          </w:p>
        </w:tc>
      </w:tr>
      <w:tr w:rsidR="005623A5" w:rsidTr="002329AB">
        <w:trPr>
          <w:jc w:val="center"/>
        </w:trPr>
        <w:tc>
          <w:tcPr>
            <w:tcW w:w="709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623A5" w:rsidRDefault="00F11163" w:rsidP="00F54BE7">
            <w:pPr>
              <w:pStyle w:val="aa"/>
              <w:snapToGrid w:val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61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623A5" w:rsidRDefault="005623A5" w:rsidP="002329AB">
            <w:pPr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Дети 2015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623A5" w:rsidRDefault="005623A5" w:rsidP="002329AB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Фестиваль</w:t>
            </w:r>
          </w:p>
        </w:tc>
        <w:tc>
          <w:tcPr>
            <w:tcW w:w="2410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623A5" w:rsidRDefault="005623A5" w:rsidP="002329AB">
            <w:pPr>
              <w:snapToGri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2015 г.р. и младше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  <w:shd w:val="clear" w:color="auto" w:fill="D9D9D9" w:themeFill="background1" w:themeFillShade="D9"/>
          </w:tcPr>
          <w:p w:rsidR="005623A5" w:rsidRDefault="005623A5" w:rsidP="002329AB">
            <w:pPr>
              <w:snapToGrid w:val="0"/>
              <w:jc w:val="center"/>
              <w:rPr>
                <w:b/>
                <w:bCs/>
              </w:rPr>
            </w:pPr>
            <w:r w:rsidRPr="00EE473A">
              <w:rPr>
                <w:b/>
              </w:rPr>
              <w:t>2 танца (МВ, Ч)</w:t>
            </w: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5623A5" w:rsidRDefault="005623A5" w:rsidP="00F54BE7">
            <w:pPr>
              <w:pStyle w:val="aa"/>
              <w:snapToGrid w:val="0"/>
              <w:jc w:val="center"/>
            </w:pPr>
          </w:p>
        </w:tc>
      </w:tr>
      <w:tr w:rsidR="005623A5" w:rsidTr="002329AB">
        <w:trPr>
          <w:jc w:val="center"/>
        </w:trPr>
        <w:tc>
          <w:tcPr>
            <w:tcW w:w="709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623A5" w:rsidRPr="00A5599E" w:rsidRDefault="005623A5" w:rsidP="00F54BE7">
            <w:pPr>
              <w:pStyle w:val="aa"/>
              <w:snapToGrid w:val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</w:t>
            </w:r>
            <w:r w:rsidR="00F11163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623A5" w:rsidRDefault="005623A5" w:rsidP="002329AB">
            <w:pPr>
              <w:snapToGrid w:val="0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Дети 2017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623A5" w:rsidRDefault="005623A5" w:rsidP="002329AB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Фестиваль</w:t>
            </w:r>
          </w:p>
        </w:tc>
        <w:tc>
          <w:tcPr>
            <w:tcW w:w="2410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623A5" w:rsidRDefault="005623A5" w:rsidP="002329AB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2017 г.р. и младше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  <w:shd w:val="clear" w:color="auto" w:fill="D9D9D9" w:themeFill="background1" w:themeFillShade="D9"/>
          </w:tcPr>
          <w:p w:rsidR="005623A5" w:rsidRPr="00EE473A" w:rsidRDefault="00F11163" w:rsidP="002329A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</w:rPr>
              <w:t>4 т.</w:t>
            </w:r>
            <w:r w:rsidR="005623A5">
              <w:rPr>
                <w:b/>
              </w:rPr>
              <w:t xml:space="preserve"> (МВ</w:t>
            </w:r>
            <w:proofErr w:type="gramStart"/>
            <w:r w:rsidR="005623A5">
              <w:rPr>
                <w:b/>
              </w:rPr>
              <w:t>,К</w:t>
            </w:r>
            <w:proofErr w:type="gramEnd"/>
            <w:r w:rsidR="005623A5">
              <w:rPr>
                <w:b/>
              </w:rPr>
              <w:t>,С,Ч</w:t>
            </w:r>
            <w:r w:rsidR="005623A5" w:rsidRPr="00EE473A">
              <w:rPr>
                <w:b/>
              </w:rPr>
              <w:t>)</w:t>
            </w: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5623A5" w:rsidRDefault="005623A5" w:rsidP="00F54BE7">
            <w:pPr>
              <w:pStyle w:val="aa"/>
              <w:snapToGrid w:val="0"/>
              <w:jc w:val="center"/>
            </w:pPr>
          </w:p>
        </w:tc>
      </w:tr>
      <w:tr w:rsidR="005623A5" w:rsidTr="002C1E97">
        <w:trPr>
          <w:jc w:val="center"/>
        </w:trPr>
        <w:tc>
          <w:tcPr>
            <w:tcW w:w="709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623A5" w:rsidRPr="00A5599E" w:rsidRDefault="005623A5" w:rsidP="00F54BE7">
            <w:pPr>
              <w:pStyle w:val="aa"/>
              <w:snapToGrid w:val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</w:t>
            </w:r>
            <w:r w:rsidR="00F11163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623A5" w:rsidRDefault="005623A5" w:rsidP="002329AB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Дети 2015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623A5" w:rsidRDefault="005623A5" w:rsidP="002329A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Фестиваль</w:t>
            </w:r>
          </w:p>
        </w:tc>
        <w:tc>
          <w:tcPr>
            <w:tcW w:w="2410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623A5" w:rsidRDefault="005623A5" w:rsidP="002329AB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2015 г.р. и младше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623A5" w:rsidRDefault="00F11163" w:rsidP="002329AB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</w:rPr>
              <w:t>4 т.</w:t>
            </w:r>
            <w:r w:rsidR="005623A5" w:rsidRPr="00EE473A">
              <w:rPr>
                <w:b/>
              </w:rPr>
              <w:t xml:space="preserve"> (МВ</w:t>
            </w:r>
            <w:proofErr w:type="gramStart"/>
            <w:r w:rsidR="005623A5" w:rsidRPr="00EE473A">
              <w:rPr>
                <w:b/>
              </w:rPr>
              <w:t>,К</w:t>
            </w:r>
            <w:proofErr w:type="gramEnd"/>
            <w:r w:rsidR="005623A5" w:rsidRPr="00EE473A">
              <w:rPr>
                <w:b/>
              </w:rPr>
              <w:t>,С,Ч)</w:t>
            </w:r>
          </w:p>
        </w:tc>
        <w:tc>
          <w:tcPr>
            <w:tcW w:w="992" w:type="dxa"/>
            <w:vMerge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5623A5" w:rsidRDefault="005623A5" w:rsidP="00F54BE7">
            <w:pPr>
              <w:pStyle w:val="aa"/>
              <w:snapToGrid w:val="0"/>
              <w:jc w:val="center"/>
            </w:pPr>
          </w:p>
        </w:tc>
      </w:tr>
      <w:tr w:rsidR="005623A5" w:rsidTr="002C1E97">
        <w:trPr>
          <w:trHeight w:val="338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5623A5" w:rsidRDefault="00F11163" w:rsidP="00F54BE7">
            <w:pPr>
              <w:pStyle w:val="aa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5623A5" w:rsidRDefault="005623A5" w:rsidP="00C0567A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Дети-1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623A5" w:rsidRDefault="005623A5" w:rsidP="00C0567A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Открытый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623A5" w:rsidRDefault="005623A5" w:rsidP="00C0567A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2016-2018 г.р.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623A5" w:rsidRDefault="005623A5" w:rsidP="00C0567A">
            <w:pPr>
              <w:snapToGrid w:val="0"/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СТ</w:t>
            </w:r>
            <w:proofErr w:type="gramEnd"/>
            <w:r>
              <w:rPr>
                <w:b/>
                <w:color w:val="000000"/>
              </w:rPr>
              <w:t>, 3 танца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5623A5" w:rsidRPr="007F4952" w:rsidRDefault="005623A5" w:rsidP="00F54BE7">
            <w:pPr>
              <w:pStyle w:val="aa"/>
              <w:snapToGrid w:val="0"/>
              <w:jc w:val="center"/>
              <w:rPr>
                <w:b/>
              </w:rPr>
            </w:pPr>
            <w:r>
              <w:rPr>
                <w:b/>
              </w:rPr>
              <w:t>12:0</w:t>
            </w:r>
            <w:r w:rsidRPr="007F4952">
              <w:rPr>
                <w:b/>
              </w:rPr>
              <w:t>0</w:t>
            </w:r>
          </w:p>
        </w:tc>
      </w:tr>
      <w:tr w:rsidR="005623A5" w:rsidTr="002C1E97">
        <w:trPr>
          <w:trHeight w:val="338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5623A5" w:rsidRDefault="00F11163" w:rsidP="00F54BE7">
            <w:pPr>
              <w:pStyle w:val="aa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5623A5" w:rsidRDefault="005623A5" w:rsidP="00C0567A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Дети-2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623A5" w:rsidRDefault="005623A5" w:rsidP="00C0567A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Открытый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623A5" w:rsidRDefault="005623A5" w:rsidP="00C0567A">
            <w:pPr>
              <w:snapToGrid w:val="0"/>
              <w:jc w:val="center"/>
              <w:rPr>
                <w:b/>
                <w:color w:val="000000"/>
              </w:rPr>
            </w:pPr>
            <w:r w:rsidRPr="00E70DAB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14-</w:t>
            </w:r>
            <w:r w:rsidRPr="00E70DAB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15</w:t>
            </w:r>
            <w:r w:rsidRPr="00E70DAB">
              <w:rPr>
                <w:b/>
                <w:color w:val="000000"/>
              </w:rPr>
              <w:t xml:space="preserve"> г</w:t>
            </w:r>
            <w:r>
              <w:rPr>
                <w:b/>
                <w:color w:val="000000"/>
              </w:rPr>
              <w:t>.р.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623A5" w:rsidRDefault="005623A5" w:rsidP="00C0567A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Сокращённое двоеборье,             8 танцев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:rsidR="005623A5" w:rsidRDefault="005623A5" w:rsidP="00F54BE7">
            <w:pPr>
              <w:pStyle w:val="aa"/>
              <w:snapToGrid w:val="0"/>
              <w:jc w:val="center"/>
              <w:rPr>
                <w:b/>
              </w:rPr>
            </w:pPr>
          </w:p>
        </w:tc>
      </w:tr>
      <w:tr w:rsidR="005623A5" w:rsidTr="002C1E97">
        <w:trPr>
          <w:jc w:val="center"/>
        </w:trPr>
        <w:tc>
          <w:tcPr>
            <w:tcW w:w="709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5623A5" w:rsidRDefault="00F11163" w:rsidP="00F54BE7">
            <w:pPr>
              <w:pStyle w:val="aa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5623A5" w:rsidRPr="00E70DAB" w:rsidRDefault="005623A5" w:rsidP="003C1EC6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Молодёжь-2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5623A5" w:rsidRPr="00E70DAB" w:rsidRDefault="005623A5" w:rsidP="00F54BE7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Открытый</w:t>
            </w:r>
          </w:p>
        </w:tc>
        <w:tc>
          <w:tcPr>
            <w:tcW w:w="2410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5623A5" w:rsidRDefault="005623A5" w:rsidP="00F54BE7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2005-2009 г.р.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5623A5" w:rsidRDefault="005623A5" w:rsidP="00F54BE7">
            <w:pPr>
              <w:snapToGrid w:val="0"/>
              <w:jc w:val="center"/>
            </w:pPr>
            <w:proofErr w:type="gramStart"/>
            <w:r>
              <w:rPr>
                <w:b/>
                <w:bCs/>
                <w:color w:val="000000"/>
              </w:rPr>
              <w:t>СТ</w:t>
            </w:r>
            <w:proofErr w:type="gramEnd"/>
          </w:p>
        </w:tc>
        <w:tc>
          <w:tcPr>
            <w:tcW w:w="992" w:type="dxa"/>
            <w:vMerge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5623A5" w:rsidRDefault="005623A5" w:rsidP="00F54BE7">
            <w:pPr>
              <w:pStyle w:val="aa"/>
              <w:snapToGrid w:val="0"/>
              <w:jc w:val="center"/>
            </w:pPr>
          </w:p>
        </w:tc>
      </w:tr>
      <w:tr w:rsidR="005623A5" w:rsidTr="002C1E97">
        <w:trPr>
          <w:jc w:val="center"/>
        </w:trPr>
        <w:tc>
          <w:tcPr>
            <w:tcW w:w="709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623A5" w:rsidRDefault="00F11163" w:rsidP="00F54BE7">
            <w:pPr>
              <w:pStyle w:val="aa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623A5" w:rsidRDefault="005623A5" w:rsidP="003C1EC6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Дети-1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623A5" w:rsidRDefault="005623A5" w:rsidP="00F54BE7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Открытый</w:t>
            </w:r>
          </w:p>
        </w:tc>
        <w:tc>
          <w:tcPr>
            <w:tcW w:w="2410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623A5" w:rsidRDefault="005623A5" w:rsidP="00F54BE7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2016-2018 г.р. 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623A5" w:rsidRDefault="005623A5" w:rsidP="00F54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>ЛА, 3 танца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5623A5" w:rsidRDefault="005623A5" w:rsidP="00F54BE7">
            <w:pPr>
              <w:pStyle w:val="aa"/>
              <w:snapToGrid w:val="0"/>
              <w:jc w:val="center"/>
            </w:pPr>
            <w:r>
              <w:rPr>
                <w:b/>
              </w:rPr>
              <w:t>14:3</w:t>
            </w:r>
            <w:r w:rsidRPr="005324E1">
              <w:rPr>
                <w:b/>
              </w:rPr>
              <w:t>0</w:t>
            </w:r>
          </w:p>
        </w:tc>
      </w:tr>
      <w:tr w:rsidR="005623A5" w:rsidTr="002C1E97">
        <w:trPr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623A5" w:rsidRDefault="00F11163" w:rsidP="00F54BE7">
            <w:pPr>
              <w:pStyle w:val="aa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5623A5" w:rsidRDefault="005623A5" w:rsidP="00A408D1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 xml:space="preserve">RS </w:t>
            </w:r>
            <w:r>
              <w:rPr>
                <w:b/>
                <w:color w:val="000000"/>
              </w:rPr>
              <w:t>Дети 2+1</w:t>
            </w:r>
            <w:r>
              <w:rPr>
                <w:b/>
                <w:color w:val="FF3333"/>
              </w:rPr>
              <w:t>*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623A5" w:rsidRDefault="005623A5" w:rsidP="00F54BE7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Открытый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5623A5" w:rsidRDefault="005623A5" w:rsidP="00F54BE7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2014-2018 г.р. 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5623A5" w:rsidRDefault="005623A5" w:rsidP="00F54BE7">
            <w:pPr>
              <w:snapToGrid w:val="0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color w:val="000000"/>
              </w:rPr>
              <w:t>СТ</w:t>
            </w:r>
            <w:proofErr w:type="gramEnd"/>
            <w:r>
              <w:rPr>
                <w:b/>
                <w:bCs/>
                <w:color w:val="000000"/>
              </w:rPr>
              <w:t>, 4 танца</w:t>
            </w:r>
          </w:p>
        </w:tc>
        <w:tc>
          <w:tcPr>
            <w:tcW w:w="992" w:type="dxa"/>
            <w:vMerge/>
            <w:shd w:val="clear" w:color="auto" w:fill="D9D9D9"/>
            <w:vAlign w:val="center"/>
          </w:tcPr>
          <w:p w:rsidR="005623A5" w:rsidRDefault="005623A5" w:rsidP="00F54BE7">
            <w:pPr>
              <w:pStyle w:val="aa"/>
              <w:snapToGrid w:val="0"/>
              <w:jc w:val="center"/>
            </w:pPr>
          </w:p>
        </w:tc>
      </w:tr>
      <w:tr w:rsidR="005623A5" w:rsidTr="002C1E97">
        <w:trPr>
          <w:jc w:val="center"/>
        </w:trPr>
        <w:tc>
          <w:tcPr>
            <w:tcW w:w="709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623A5" w:rsidRDefault="00F11163" w:rsidP="00F54BE7">
            <w:pPr>
              <w:pStyle w:val="aa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623A5" w:rsidRDefault="005623A5" w:rsidP="001860A7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Молодёжь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623A5" w:rsidRDefault="005623A5" w:rsidP="00F54BE7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Открытый</w:t>
            </w:r>
          </w:p>
        </w:tc>
        <w:tc>
          <w:tcPr>
            <w:tcW w:w="2410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623A5" w:rsidRDefault="005623A5" w:rsidP="00F54BE7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2007-2009 г.р.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623A5" w:rsidRDefault="005623A5" w:rsidP="00F54BE7">
            <w:pPr>
              <w:snapToGrid w:val="0"/>
              <w:jc w:val="center"/>
            </w:pPr>
            <w:proofErr w:type="gramStart"/>
            <w:r>
              <w:rPr>
                <w:b/>
                <w:bCs/>
                <w:color w:val="000000"/>
              </w:rPr>
              <w:t>СТ</w:t>
            </w:r>
            <w:proofErr w:type="gramEnd"/>
          </w:p>
        </w:tc>
        <w:tc>
          <w:tcPr>
            <w:tcW w:w="992" w:type="dxa"/>
            <w:vMerge/>
            <w:tcBorders>
              <w:bottom w:val="single" w:sz="8" w:space="0" w:color="000000"/>
            </w:tcBorders>
            <w:shd w:val="clear" w:color="auto" w:fill="D9D9D9"/>
            <w:vAlign w:val="center"/>
          </w:tcPr>
          <w:p w:rsidR="005623A5" w:rsidRDefault="005623A5" w:rsidP="00F54BE7">
            <w:pPr>
              <w:pStyle w:val="aa"/>
              <w:snapToGrid w:val="0"/>
              <w:jc w:val="center"/>
            </w:pPr>
          </w:p>
        </w:tc>
      </w:tr>
      <w:tr w:rsidR="005623A5" w:rsidTr="002C1E97">
        <w:trPr>
          <w:jc w:val="center"/>
        </w:trPr>
        <w:tc>
          <w:tcPr>
            <w:tcW w:w="709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5623A5" w:rsidRDefault="00F11163" w:rsidP="00F54BE7">
            <w:pPr>
              <w:pStyle w:val="aa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5623A5" w:rsidRDefault="005623A5" w:rsidP="00A97EBF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Юниоры-1 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5623A5" w:rsidRDefault="005623A5" w:rsidP="00F54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>Открытый</w:t>
            </w:r>
          </w:p>
        </w:tc>
        <w:tc>
          <w:tcPr>
            <w:tcW w:w="2410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5623A5" w:rsidRDefault="005623A5" w:rsidP="00F54BE7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2012-2013 г.р.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5623A5" w:rsidRDefault="005623A5" w:rsidP="00F54BE7">
            <w:pPr>
              <w:snapToGrid w:val="0"/>
              <w:jc w:val="center"/>
            </w:pPr>
            <w:r>
              <w:rPr>
                <w:b/>
                <w:bCs/>
                <w:color w:val="000000"/>
              </w:rPr>
              <w:t>ЛА (до ½)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5623A5" w:rsidRPr="005324E1" w:rsidRDefault="005623A5" w:rsidP="00F54BE7">
            <w:pPr>
              <w:pStyle w:val="aa"/>
              <w:snapToGrid w:val="0"/>
              <w:jc w:val="center"/>
              <w:rPr>
                <w:b/>
              </w:rPr>
            </w:pPr>
            <w:r>
              <w:rPr>
                <w:b/>
              </w:rPr>
              <w:t>16:30</w:t>
            </w:r>
          </w:p>
        </w:tc>
      </w:tr>
      <w:tr w:rsidR="005623A5" w:rsidTr="002C1E97">
        <w:trPr>
          <w:jc w:val="center"/>
        </w:trPr>
        <w:tc>
          <w:tcPr>
            <w:tcW w:w="709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5623A5" w:rsidRDefault="00F11163" w:rsidP="00F54BE7">
            <w:pPr>
              <w:pStyle w:val="aa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5623A5" w:rsidRDefault="005623A5" w:rsidP="00A97EBF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 xml:space="preserve">RS </w:t>
            </w:r>
            <w:r>
              <w:rPr>
                <w:b/>
                <w:color w:val="000000"/>
              </w:rPr>
              <w:t>Юниоры 2+1</w:t>
            </w:r>
            <w:r>
              <w:rPr>
                <w:b/>
                <w:color w:val="FF3333"/>
              </w:rPr>
              <w:t>*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5623A5" w:rsidRDefault="005623A5" w:rsidP="00F54BE7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Открытый</w:t>
            </w:r>
          </w:p>
        </w:tc>
        <w:tc>
          <w:tcPr>
            <w:tcW w:w="2410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5623A5" w:rsidRDefault="005623A5" w:rsidP="00F54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>2010-2013 г.р.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5623A5" w:rsidRDefault="005623A5" w:rsidP="00F54BE7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ЛА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:rsidR="005623A5" w:rsidRDefault="005623A5" w:rsidP="00F54BE7">
            <w:pPr>
              <w:pStyle w:val="aa"/>
              <w:snapToGrid w:val="0"/>
              <w:jc w:val="center"/>
              <w:rPr>
                <w:b/>
              </w:rPr>
            </w:pPr>
          </w:p>
        </w:tc>
      </w:tr>
      <w:tr w:rsidR="005623A5" w:rsidTr="002C1E97">
        <w:trPr>
          <w:jc w:val="center"/>
        </w:trPr>
        <w:tc>
          <w:tcPr>
            <w:tcW w:w="709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5623A5" w:rsidRDefault="00F11163" w:rsidP="00F54BE7">
            <w:pPr>
              <w:pStyle w:val="aa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5623A5" w:rsidRDefault="005623A5" w:rsidP="00A97EBF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Сеньоры-1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5623A5" w:rsidRDefault="005623A5" w:rsidP="00F54BE7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Открытый</w:t>
            </w:r>
          </w:p>
        </w:tc>
        <w:tc>
          <w:tcPr>
            <w:tcW w:w="2410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5623A5" w:rsidRDefault="005623A5" w:rsidP="00F54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1990 г.р. и старше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5623A5" w:rsidRDefault="005623A5" w:rsidP="00F54BE7">
            <w:pPr>
              <w:snapToGrid w:val="0"/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СТ</w:t>
            </w:r>
            <w:proofErr w:type="gramEnd"/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:rsidR="005623A5" w:rsidRDefault="005623A5" w:rsidP="00F54BE7">
            <w:pPr>
              <w:pStyle w:val="aa"/>
              <w:snapToGrid w:val="0"/>
              <w:jc w:val="center"/>
              <w:rPr>
                <w:b/>
              </w:rPr>
            </w:pPr>
          </w:p>
        </w:tc>
      </w:tr>
      <w:tr w:rsidR="005623A5" w:rsidTr="002C1E97">
        <w:trPr>
          <w:jc w:val="center"/>
        </w:trPr>
        <w:tc>
          <w:tcPr>
            <w:tcW w:w="709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5623A5" w:rsidRDefault="00F11163" w:rsidP="00F54BE7">
            <w:pPr>
              <w:pStyle w:val="aa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5623A5" w:rsidRDefault="005623A5" w:rsidP="001860A7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RS</w:t>
            </w:r>
            <w:r>
              <w:rPr>
                <w:b/>
                <w:color w:val="000000"/>
              </w:rPr>
              <w:t xml:space="preserve"> Взрослые +Молодёжь</w:t>
            </w:r>
            <w:r>
              <w:rPr>
                <w:b/>
                <w:color w:val="FF3333"/>
              </w:rPr>
              <w:t>*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5623A5" w:rsidRDefault="005623A5" w:rsidP="00F54BE7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Открытый</w:t>
            </w:r>
          </w:p>
        </w:tc>
        <w:tc>
          <w:tcPr>
            <w:tcW w:w="2410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5623A5" w:rsidRDefault="005623A5" w:rsidP="00F54BE7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2009 г.р. и старше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5623A5" w:rsidRDefault="005623A5" w:rsidP="00F54BE7">
            <w:pPr>
              <w:snapToGrid w:val="0"/>
              <w:jc w:val="center"/>
            </w:pPr>
            <w:r>
              <w:rPr>
                <w:b/>
                <w:bCs/>
                <w:color w:val="000000"/>
              </w:rPr>
              <w:t>Стандарт</w:t>
            </w:r>
          </w:p>
        </w:tc>
        <w:tc>
          <w:tcPr>
            <w:tcW w:w="992" w:type="dxa"/>
            <w:vMerge/>
            <w:tcBorders>
              <w:bottom w:val="single" w:sz="8" w:space="0" w:color="000000"/>
            </w:tcBorders>
            <w:shd w:val="clear" w:color="auto" w:fill="D9D9D9"/>
            <w:vAlign w:val="center"/>
          </w:tcPr>
          <w:p w:rsidR="005623A5" w:rsidRDefault="005623A5" w:rsidP="00F54BE7">
            <w:pPr>
              <w:pStyle w:val="aa"/>
              <w:snapToGrid w:val="0"/>
              <w:jc w:val="center"/>
            </w:pPr>
          </w:p>
        </w:tc>
      </w:tr>
      <w:tr w:rsidR="005623A5" w:rsidTr="002C1E97">
        <w:trPr>
          <w:jc w:val="center"/>
        </w:trPr>
        <w:tc>
          <w:tcPr>
            <w:tcW w:w="709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623A5" w:rsidRPr="00AD35FA" w:rsidRDefault="00F11163" w:rsidP="00F54BE7">
            <w:pPr>
              <w:pStyle w:val="aa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623A5" w:rsidRDefault="005623A5" w:rsidP="00A97EBF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Юниоры-1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623A5" w:rsidRDefault="005623A5" w:rsidP="00F54BE7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Открытый</w:t>
            </w:r>
          </w:p>
        </w:tc>
        <w:tc>
          <w:tcPr>
            <w:tcW w:w="2410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623A5" w:rsidRDefault="005623A5" w:rsidP="00F54BE7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2012-2013 г.р.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623A5" w:rsidRDefault="005623A5" w:rsidP="00F54BE7">
            <w:pPr>
              <w:snapToGrid w:val="0"/>
              <w:jc w:val="center"/>
            </w:pPr>
            <w:r>
              <w:rPr>
                <w:b/>
                <w:bCs/>
                <w:color w:val="000000"/>
              </w:rPr>
              <w:t>ЛА</w:t>
            </w:r>
            <w:proofErr w:type="gramStart"/>
            <w:r>
              <w:rPr>
                <w:b/>
                <w:bCs/>
                <w:color w:val="000000"/>
              </w:rPr>
              <w:t xml:space="preserve"> ( ½, </w:t>
            </w:r>
            <w:proofErr w:type="gramEnd"/>
            <w:r>
              <w:rPr>
                <w:b/>
                <w:bCs/>
                <w:color w:val="000000"/>
              </w:rPr>
              <w:t>финал)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5623A5" w:rsidRDefault="005623A5" w:rsidP="00F54BE7">
            <w:pPr>
              <w:pStyle w:val="aa"/>
              <w:snapToGrid w:val="0"/>
              <w:jc w:val="center"/>
            </w:pPr>
            <w:r>
              <w:rPr>
                <w:b/>
                <w:bCs/>
              </w:rPr>
              <w:t>19:00</w:t>
            </w:r>
          </w:p>
        </w:tc>
      </w:tr>
      <w:tr w:rsidR="005623A5" w:rsidTr="002C1E97">
        <w:trPr>
          <w:trHeight w:val="395"/>
          <w:jc w:val="center"/>
        </w:trPr>
        <w:tc>
          <w:tcPr>
            <w:tcW w:w="709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623A5" w:rsidRDefault="00F11163" w:rsidP="00F54BE7">
            <w:pPr>
              <w:pStyle w:val="aa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623A5" w:rsidRPr="00911C9C" w:rsidRDefault="005623A5" w:rsidP="003C1EC6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Юниоры-2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623A5" w:rsidRDefault="005623A5" w:rsidP="00F54BE7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Открытый</w:t>
            </w:r>
          </w:p>
        </w:tc>
        <w:tc>
          <w:tcPr>
            <w:tcW w:w="2410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623A5" w:rsidRDefault="005623A5" w:rsidP="00F54BE7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2010-2011 г.р.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623A5" w:rsidRDefault="005623A5" w:rsidP="00F54BE7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ЛА</w:t>
            </w:r>
          </w:p>
        </w:tc>
        <w:tc>
          <w:tcPr>
            <w:tcW w:w="992" w:type="dxa"/>
            <w:vMerge/>
            <w:shd w:val="clear" w:color="auto" w:fill="DDDDDD"/>
            <w:vAlign w:val="center"/>
          </w:tcPr>
          <w:p w:rsidR="005623A5" w:rsidRDefault="005623A5" w:rsidP="00F54BE7">
            <w:pPr>
              <w:pStyle w:val="aa"/>
              <w:snapToGrid w:val="0"/>
              <w:jc w:val="center"/>
            </w:pPr>
          </w:p>
        </w:tc>
      </w:tr>
      <w:tr w:rsidR="005623A5" w:rsidTr="002C1E97">
        <w:trPr>
          <w:jc w:val="center"/>
        </w:trPr>
        <w:tc>
          <w:tcPr>
            <w:tcW w:w="709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623A5" w:rsidRDefault="00F11163" w:rsidP="00F54BE7">
            <w:pPr>
              <w:pStyle w:val="aa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623A5" w:rsidRDefault="005623A5" w:rsidP="003C1EC6">
            <w:pPr>
              <w:snapToGrid w:val="0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Взрослые +Молодёжь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623A5" w:rsidRDefault="005623A5" w:rsidP="00F54BE7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Открытый</w:t>
            </w:r>
          </w:p>
        </w:tc>
        <w:tc>
          <w:tcPr>
            <w:tcW w:w="2410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623A5" w:rsidRDefault="005623A5" w:rsidP="00F54BE7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2009 г.р. и старше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623A5" w:rsidRDefault="005623A5" w:rsidP="00F54BE7">
            <w:pPr>
              <w:snapToGrid w:val="0"/>
              <w:jc w:val="center"/>
            </w:pPr>
            <w:proofErr w:type="gramStart"/>
            <w:r>
              <w:rPr>
                <w:b/>
                <w:bCs/>
                <w:color w:val="000000"/>
              </w:rPr>
              <w:t>СТ</w:t>
            </w:r>
            <w:proofErr w:type="gramEnd"/>
          </w:p>
        </w:tc>
        <w:tc>
          <w:tcPr>
            <w:tcW w:w="992" w:type="dxa"/>
            <w:vMerge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5623A5" w:rsidRDefault="005623A5" w:rsidP="00F54BE7">
            <w:pPr>
              <w:pStyle w:val="aa"/>
              <w:snapToGrid w:val="0"/>
              <w:jc w:val="center"/>
            </w:pPr>
          </w:p>
        </w:tc>
      </w:tr>
      <w:tr w:rsidR="005623A5" w:rsidTr="00FE4714">
        <w:trPr>
          <w:jc w:val="center"/>
        </w:trPr>
        <w:tc>
          <w:tcPr>
            <w:tcW w:w="9639" w:type="dxa"/>
            <w:gridSpan w:val="5"/>
            <w:shd w:val="clear" w:color="auto" w:fill="FFFFFF" w:themeFill="background1"/>
            <w:vAlign w:val="center"/>
          </w:tcPr>
          <w:p w:rsidR="005623A5" w:rsidRDefault="005623A5" w:rsidP="007F566C">
            <w:pPr>
              <w:pStyle w:val="aa"/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Примерное окончание турнира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623A5" w:rsidRDefault="005623A5" w:rsidP="00F54BE7">
            <w:pPr>
              <w:pStyle w:val="aa"/>
              <w:snapToGrid w:val="0"/>
              <w:jc w:val="center"/>
            </w:pPr>
            <w:r>
              <w:rPr>
                <w:b/>
                <w:bCs/>
              </w:rPr>
              <w:t>21:30</w:t>
            </w:r>
          </w:p>
        </w:tc>
      </w:tr>
    </w:tbl>
    <w:p w:rsidR="006672D8" w:rsidRDefault="006672D8" w:rsidP="00C53A90"/>
    <w:p w:rsidR="0071354A" w:rsidRDefault="0071354A">
      <w:pPr>
        <w:rPr>
          <w:b/>
          <w:bCs/>
          <w:color w:val="FF3333"/>
          <w:sz w:val="28"/>
          <w:szCs w:val="28"/>
        </w:rPr>
      </w:pPr>
    </w:p>
    <w:p w:rsidR="008B6187" w:rsidRDefault="008B6187">
      <w:pPr>
        <w:rPr>
          <w:b/>
          <w:bCs/>
          <w:color w:val="FF3333"/>
          <w:sz w:val="28"/>
          <w:szCs w:val="28"/>
        </w:rPr>
      </w:pPr>
    </w:p>
    <w:p w:rsidR="008B6187" w:rsidRDefault="008B6187">
      <w:pPr>
        <w:rPr>
          <w:b/>
          <w:bCs/>
          <w:color w:val="FF3333"/>
          <w:sz w:val="28"/>
          <w:szCs w:val="28"/>
        </w:rPr>
      </w:pPr>
    </w:p>
    <w:p w:rsidR="00CD5E0E" w:rsidRDefault="00830AAB">
      <w:pPr>
        <w:rPr>
          <w:b/>
          <w:bCs/>
          <w:color w:val="FF3333"/>
          <w:sz w:val="28"/>
          <w:szCs w:val="28"/>
        </w:rPr>
      </w:pPr>
      <w:r>
        <w:rPr>
          <w:b/>
          <w:bCs/>
          <w:color w:val="FF3333"/>
          <w:sz w:val="28"/>
          <w:szCs w:val="28"/>
        </w:rPr>
        <w:t xml:space="preserve"> 9 ноя</w:t>
      </w:r>
      <w:r w:rsidR="00CD5E0E">
        <w:rPr>
          <w:b/>
          <w:bCs/>
          <w:color w:val="FF3333"/>
          <w:sz w:val="28"/>
          <w:szCs w:val="28"/>
        </w:rPr>
        <w:t>бря, воскресенье.</w:t>
      </w:r>
    </w:p>
    <w:p w:rsidR="0086776B" w:rsidRDefault="0086776B">
      <w:pPr>
        <w:rPr>
          <w:rFonts w:eastAsia="Times New Roman"/>
          <w:b/>
          <w:bCs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3119"/>
        <w:gridCol w:w="1417"/>
        <w:gridCol w:w="2552"/>
        <w:gridCol w:w="2126"/>
        <w:gridCol w:w="992"/>
      </w:tblGrid>
      <w:tr w:rsidR="00CD5E0E" w:rsidTr="00E95F2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E0E" w:rsidRDefault="00CD5E0E" w:rsidP="006072C5">
            <w:pPr>
              <w:pStyle w:val="aa"/>
              <w:jc w:val="center"/>
              <w:rPr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E0E" w:rsidRDefault="00CD5E0E" w:rsidP="006072C5">
            <w:pPr>
              <w:pStyle w:val="a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Возрастная категория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E0E" w:rsidRDefault="00CD5E0E" w:rsidP="006072C5">
            <w:pPr>
              <w:pStyle w:val="a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E0E" w:rsidRDefault="00CD5E0E" w:rsidP="006072C5">
            <w:pPr>
              <w:pStyle w:val="a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Возраст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5E0E" w:rsidRDefault="00CD5E0E" w:rsidP="006072C5">
            <w:pPr>
              <w:pStyle w:val="a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Дисциплина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5E0E" w:rsidRDefault="00CD5E0E" w:rsidP="006072C5">
            <w:pPr>
              <w:pStyle w:val="aa"/>
              <w:snapToGrid w:val="0"/>
              <w:jc w:val="center"/>
            </w:pPr>
            <w:r>
              <w:rPr>
                <w:b/>
                <w:bCs/>
              </w:rPr>
              <w:t>Начало</w:t>
            </w:r>
          </w:p>
        </w:tc>
      </w:tr>
      <w:tr w:rsidR="000412BF" w:rsidTr="00E95F2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412BF" w:rsidRDefault="00F11163" w:rsidP="006072C5">
            <w:pPr>
              <w:pStyle w:val="aa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412BF" w:rsidRDefault="000412BF" w:rsidP="00A97EBF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Дети-1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412BF" w:rsidRDefault="000412BF" w:rsidP="006072C5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Открытый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412BF" w:rsidRDefault="00830AAB" w:rsidP="006072C5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2016</w:t>
            </w:r>
            <w:r w:rsidR="00FD7A8C">
              <w:rPr>
                <w:b/>
                <w:color w:val="000000"/>
              </w:rPr>
              <w:t>-2018</w:t>
            </w:r>
            <w:r w:rsidR="000412BF">
              <w:rPr>
                <w:b/>
                <w:color w:val="000000"/>
              </w:rPr>
              <w:t xml:space="preserve"> г.р.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412BF" w:rsidRDefault="000412BF" w:rsidP="006072C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Сокращенное двоеборье,</w:t>
            </w:r>
          </w:p>
          <w:p w:rsidR="000412BF" w:rsidRDefault="000412BF" w:rsidP="006072C5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BF10B8">
              <w:rPr>
                <w:b/>
              </w:rPr>
              <w:t>6 танцев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412BF" w:rsidRDefault="000412BF" w:rsidP="006072C5">
            <w:pPr>
              <w:pStyle w:val="aa"/>
              <w:snapToGrid w:val="0"/>
              <w:jc w:val="center"/>
            </w:pPr>
            <w:r w:rsidRPr="00DA63C7">
              <w:rPr>
                <w:b/>
              </w:rPr>
              <w:t>10:00</w:t>
            </w:r>
          </w:p>
        </w:tc>
      </w:tr>
      <w:tr w:rsidR="000412BF" w:rsidTr="00E95F2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412BF" w:rsidRDefault="002F5D19" w:rsidP="006072C5">
            <w:pPr>
              <w:pStyle w:val="aa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F11163">
              <w:rPr>
                <w:b/>
                <w:color w:val="000000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412BF" w:rsidRDefault="000412BF" w:rsidP="003C1EC6">
            <w:pPr>
              <w:snapToGrid w:val="0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Дети-2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412BF" w:rsidRDefault="000412BF" w:rsidP="006072C5">
            <w:pPr>
              <w:snapToGrid w:val="0"/>
              <w:jc w:val="center"/>
              <w:rPr>
                <w:b/>
                <w:color w:val="000000"/>
                <w:lang w:val="en-US"/>
              </w:rPr>
            </w:pPr>
            <w:proofErr w:type="spellStart"/>
            <w:r>
              <w:rPr>
                <w:b/>
                <w:color w:val="000000"/>
                <w:lang w:val="en-US"/>
              </w:rPr>
              <w:t>Открытый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412BF" w:rsidRDefault="000412BF" w:rsidP="006072C5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lang w:val="en-US"/>
              </w:rPr>
              <w:t>20</w:t>
            </w:r>
            <w:r w:rsidR="00830AAB">
              <w:rPr>
                <w:b/>
                <w:color w:val="000000"/>
              </w:rPr>
              <w:t>14</w:t>
            </w:r>
            <w:r>
              <w:rPr>
                <w:b/>
                <w:color w:val="000000"/>
              </w:rPr>
              <w:t>-</w:t>
            </w:r>
            <w:r>
              <w:rPr>
                <w:b/>
                <w:color w:val="000000"/>
                <w:lang w:val="en-US"/>
              </w:rPr>
              <w:t>20</w:t>
            </w:r>
            <w:r w:rsidR="00830AAB">
              <w:rPr>
                <w:b/>
                <w:color w:val="000000"/>
              </w:rPr>
              <w:t>15</w:t>
            </w:r>
            <w:r>
              <w:rPr>
                <w:b/>
                <w:color w:val="000000"/>
                <w:lang w:val="en-US"/>
              </w:rPr>
              <w:t xml:space="preserve"> г</w:t>
            </w:r>
            <w:r>
              <w:rPr>
                <w:b/>
                <w:color w:val="000000"/>
              </w:rPr>
              <w:t>.р.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412BF" w:rsidRDefault="0052666B" w:rsidP="006072C5">
            <w:pPr>
              <w:snapToGrid w:val="0"/>
              <w:jc w:val="center"/>
            </w:pPr>
            <w:proofErr w:type="gramStart"/>
            <w:r>
              <w:rPr>
                <w:b/>
                <w:bCs/>
                <w:color w:val="000000"/>
              </w:rPr>
              <w:t>СТ</w:t>
            </w:r>
            <w:proofErr w:type="gramEnd"/>
            <w:r w:rsidR="000412BF">
              <w:rPr>
                <w:b/>
                <w:bCs/>
                <w:color w:val="000000"/>
              </w:rPr>
              <w:t>, 4 танца</w:t>
            </w: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12BF" w:rsidRPr="00DA63C7" w:rsidRDefault="000412BF" w:rsidP="006072C5">
            <w:pPr>
              <w:pStyle w:val="aa"/>
              <w:snapToGrid w:val="0"/>
              <w:jc w:val="center"/>
              <w:rPr>
                <w:b/>
              </w:rPr>
            </w:pPr>
          </w:p>
        </w:tc>
      </w:tr>
      <w:tr w:rsidR="000412BF" w:rsidTr="00E95F2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412BF" w:rsidRDefault="002F5D19" w:rsidP="006072C5">
            <w:pPr>
              <w:pStyle w:val="aa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F11163">
              <w:rPr>
                <w:b/>
                <w:color w:val="000000"/>
              </w:rPr>
              <w:t>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412BF" w:rsidRDefault="000412BF" w:rsidP="00A408D1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Юниоры 2+1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412BF" w:rsidRDefault="008654E0" w:rsidP="006072C5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Е+Д+</w:t>
            </w:r>
            <w:r w:rsidR="000412BF">
              <w:rPr>
                <w:b/>
                <w:color w:val="000000"/>
              </w:rPr>
              <w:t>С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412BF" w:rsidRDefault="00830AAB" w:rsidP="006072C5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2010-2013</w:t>
            </w:r>
            <w:r w:rsidR="000412BF">
              <w:rPr>
                <w:b/>
                <w:color w:val="000000"/>
              </w:rPr>
              <w:t xml:space="preserve"> г.р.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412BF" w:rsidRDefault="000412BF" w:rsidP="006072C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Двоеборье,</w:t>
            </w:r>
          </w:p>
          <w:p w:rsidR="000412BF" w:rsidRPr="008F4C32" w:rsidRDefault="000412BF" w:rsidP="006072C5">
            <w:pPr>
              <w:snapToGrid w:val="0"/>
              <w:jc w:val="center"/>
              <w:rPr>
                <w:b/>
              </w:rPr>
            </w:pPr>
            <w:r w:rsidRPr="008F4C32">
              <w:rPr>
                <w:b/>
              </w:rPr>
              <w:t>10 танцев</w:t>
            </w: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12BF" w:rsidRDefault="000412BF" w:rsidP="006072C5">
            <w:pPr>
              <w:pStyle w:val="aa"/>
              <w:snapToGrid w:val="0"/>
              <w:jc w:val="center"/>
            </w:pPr>
          </w:p>
        </w:tc>
      </w:tr>
      <w:tr w:rsidR="000412BF" w:rsidTr="00E95F2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412BF" w:rsidRDefault="002F5D19" w:rsidP="006072C5">
            <w:pPr>
              <w:pStyle w:val="aa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F11163">
              <w:rPr>
                <w:b/>
                <w:color w:val="000000"/>
              </w:rPr>
              <w:t>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412BF" w:rsidRDefault="000412BF" w:rsidP="001860A7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Молодёжь-2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412BF" w:rsidRDefault="000412BF" w:rsidP="006072C5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Открытый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412BF" w:rsidRDefault="00830AAB" w:rsidP="006072C5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2005-2009</w:t>
            </w:r>
            <w:r w:rsidR="000412BF">
              <w:rPr>
                <w:b/>
                <w:bCs/>
                <w:color w:val="000000"/>
              </w:rPr>
              <w:t xml:space="preserve"> г.р.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412BF" w:rsidRPr="008131D3" w:rsidRDefault="000412BF" w:rsidP="006072C5">
            <w:pPr>
              <w:snapToGrid w:val="0"/>
              <w:jc w:val="center"/>
              <w:rPr>
                <w:b/>
              </w:rPr>
            </w:pPr>
            <w:r w:rsidRPr="008131D3">
              <w:rPr>
                <w:b/>
              </w:rPr>
              <w:t>Л</w:t>
            </w:r>
            <w:r w:rsidR="0052666B">
              <w:rPr>
                <w:b/>
              </w:rPr>
              <w:t>А</w:t>
            </w: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12BF" w:rsidRDefault="000412BF" w:rsidP="006072C5">
            <w:pPr>
              <w:pStyle w:val="aa"/>
              <w:snapToGrid w:val="0"/>
              <w:jc w:val="center"/>
            </w:pPr>
          </w:p>
        </w:tc>
      </w:tr>
      <w:tr w:rsidR="000412BF" w:rsidTr="00E95F2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412BF" w:rsidRPr="00AD35FA" w:rsidRDefault="002F5D19" w:rsidP="006072C5">
            <w:pPr>
              <w:pStyle w:val="aa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F11163">
              <w:rPr>
                <w:b/>
                <w:color w:val="000000"/>
              </w:rPr>
              <w:t>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412BF" w:rsidRDefault="000412BF" w:rsidP="003C1EC6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 xml:space="preserve">RS </w:t>
            </w:r>
            <w:r>
              <w:rPr>
                <w:b/>
                <w:color w:val="000000"/>
              </w:rPr>
              <w:t>Дети 2+1</w:t>
            </w:r>
            <w:r>
              <w:rPr>
                <w:b/>
                <w:color w:val="FF3333"/>
              </w:rPr>
              <w:t>*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412BF" w:rsidRDefault="000412BF" w:rsidP="006072C5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Открытый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412BF" w:rsidRDefault="00830AAB" w:rsidP="006072C5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2014</w:t>
            </w:r>
            <w:r w:rsidR="00FD7A8C">
              <w:rPr>
                <w:b/>
                <w:color w:val="000000"/>
              </w:rPr>
              <w:t>-2018</w:t>
            </w:r>
            <w:r w:rsidR="000412BF">
              <w:rPr>
                <w:b/>
                <w:color w:val="000000"/>
              </w:rPr>
              <w:t xml:space="preserve"> г.р.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412BF" w:rsidRDefault="0052666B" w:rsidP="006072C5">
            <w:pPr>
              <w:snapToGrid w:val="0"/>
              <w:jc w:val="center"/>
            </w:pPr>
            <w:r>
              <w:rPr>
                <w:b/>
                <w:bCs/>
                <w:color w:val="000000"/>
              </w:rPr>
              <w:t>ЛА</w:t>
            </w:r>
            <w:r w:rsidR="000412BF">
              <w:rPr>
                <w:b/>
                <w:bCs/>
                <w:color w:val="000000"/>
              </w:rPr>
              <w:t>, 4 танца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0412BF" w:rsidRDefault="000412BF" w:rsidP="006072C5">
            <w:pPr>
              <w:pStyle w:val="aa"/>
              <w:snapToGrid w:val="0"/>
              <w:jc w:val="center"/>
            </w:pPr>
            <w:r>
              <w:rPr>
                <w:b/>
                <w:bCs/>
              </w:rPr>
              <w:t>12:30</w:t>
            </w:r>
          </w:p>
        </w:tc>
      </w:tr>
      <w:tr w:rsidR="000412BF" w:rsidTr="00E95F2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412BF" w:rsidRDefault="002F5D19" w:rsidP="006072C5">
            <w:pPr>
              <w:pStyle w:val="aa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F11163">
              <w:rPr>
                <w:b/>
                <w:color w:val="000000"/>
              </w:rPr>
              <w:t>6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412BF" w:rsidRDefault="00830AAB" w:rsidP="00A97EBF">
            <w:pPr>
              <w:snapToGrid w:val="0"/>
              <w:rPr>
                <w:b/>
                <w:color w:val="000000"/>
              </w:rPr>
            </w:pPr>
            <w:r w:rsidRPr="00830AAB">
              <w:rPr>
                <w:b/>
                <w:color w:val="000000"/>
              </w:rPr>
              <w:t>RS Юниоры 2+1</w:t>
            </w:r>
            <w:r w:rsidRPr="00830AAB">
              <w:rPr>
                <w:b/>
                <w:color w:val="FF0000"/>
              </w:rPr>
              <w:t>*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412BF" w:rsidRDefault="000412BF" w:rsidP="006072C5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>Открытый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412BF" w:rsidRDefault="00830AAB" w:rsidP="006072C5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2010-2013</w:t>
            </w:r>
            <w:r w:rsidR="000412BF">
              <w:rPr>
                <w:b/>
                <w:bCs/>
              </w:rPr>
              <w:t xml:space="preserve"> г.р.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412BF" w:rsidRDefault="000412BF" w:rsidP="006072C5">
            <w:pPr>
              <w:snapToGrid w:val="0"/>
              <w:jc w:val="center"/>
            </w:pPr>
            <w:proofErr w:type="gramStart"/>
            <w:r>
              <w:rPr>
                <w:b/>
                <w:bCs/>
                <w:color w:val="000000"/>
              </w:rPr>
              <w:t>С</w:t>
            </w:r>
            <w:r w:rsidR="0052666B">
              <w:rPr>
                <w:b/>
                <w:bCs/>
                <w:color w:val="000000"/>
              </w:rPr>
              <w:t>Т</w:t>
            </w:r>
            <w:proofErr w:type="gramEnd"/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:rsidR="000412BF" w:rsidRDefault="000412BF" w:rsidP="006072C5">
            <w:pPr>
              <w:pStyle w:val="aa"/>
              <w:snapToGrid w:val="0"/>
              <w:jc w:val="center"/>
            </w:pPr>
          </w:p>
        </w:tc>
      </w:tr>
      <w:tr w:rsidR="000412BF" w:rsidTr="00E95F2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412BF" w:rsidRDefault="002F5D19" w:rsidP="006072C5">
            <w:pPr>
              <w:pStyle w:val="aa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F11163">
              <w:rPr>
                <w:b/>
                <w:bCs/>
                <w:color w:val="000000"/>
              </w:rPr>
              <w:t>7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412BF" w:rsidRDefault="000412BF" w:rsidP="001860A7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Молодёжь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412BF" w:rsidRDefault="000412BF" w:rsidP="006072C5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Открытый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412BF" w:rsidRDefault="00830AAB" w:rsidP="006072C5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2007-2009</w:t>
            </w:r>
            <w:r w:rsidR="000412BF">
              <w:rPr>
                <w:b/>
                <w:bCs/>
                <w:color w:val="000000"/>
              </w:rPr>
              <w:t xml:space="preserve"> г.р.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412BF" w:rsidRDefault="000412BF" w:rsidP="006072C5">
            <w:pPr>
              <w:snapToGrid w:val="0"/>
              <w:jc w:val="center"/>
            </w:pPr>
            <w:r>
              <w:rPr>
                <w:b/>
                <w:bCs/>
                <w:color w:val="000000"/>
              </w:rPr>
              <w:t>Л</w:t>
            </w:r>
            <w:r w:rsidR="0052666B">
              <w:rPr>
                <w:b/>
                <w:bCs/>
                <w:color w:val="000000"/>
              </w:rPr>
              <w:t>А</w:t>
            </w: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:rsidR="000412BF" w:rsidRDefault="000412BF" w:rsidP="006072C5">
            <w:pPr>
              <w:pStyle w:val="aa"/>
              <w:snapToGrid w:val="0"/>
              <w:jc w:val="center"/>
            </w:pPr>
          </w:p>
        </w:tc>
      </w:tr>
      <w:tr w:rsidR="000412BF" w:rsidTr="00E95F2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412BF" w:rsidRPr="00AD35FA" w:rsidRDefault="002F5D19" w:rsidP="006072C5">
            <w:pPr>
              <w:pStyle w:val="aa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F11163">
              <w:rPr>
                <w:b/>
                <w:color w:val="000000"/>
              </w:rPr>
              <w:t>8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412BF" w:rsidRDefault="000412BF" w:rsidP="003C1EC6">
            <w:pPr>
              <w:snapToGrid w:val="0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Дети-2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412BF" w:rsidRDefault="000412BF" w:rsidP="006072C5">
            <w:pPr>
              <w:snapToGrid w:val="0"/>
              <w:jc w:val="center"/>
              <w:rPr>
                <w:b/>
                <w:color w:val="000000"/>
                <w:lang w:val="en-US"/>
              </w:rPr>
            </w:pPr>
            <w:proofErr w:type="spellStart"/>
            <w:r>
              <w:rPr>
                <w:b/>
                <w:color w:val="000000"/>
                <w:lang w:val="en-US"/>
              </w:rPr>
              <w:t>Открытый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412BF" w:rsidRDefault="000412BF" w:rsidP="006072C5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lang w:val="en-US"/>
              </w:rPr>
              <w:t>20</w:t>
            </w:r>
            <w:r w:rsidR="009C4D4C">
              <w:rPr>
                <w:b/>
                <w:color w:val="000000"/>
              </w:rPr>
              <w:t>14</w:t>
            </w:r>
            <w:r>
              <w:rPr>
                <w:b/>
                <w:color w:val="000000"/>
              </w:rPr>
              <w:t>-</w:t>
            </w:r>
            <w:r>
              <w:rPr>
                <w:b/>
                <w:color w:val="000000"/>
                <w:lang w:val="en-US"/>
              </w:rPr>
              <w:t>20</w:t>
            </w:r>
            <w:r w:rsidR="009C4D4C">
              <w:rPr>
                <w:b/>
                <w:color w:val="000000"/>
              </w:rPr>
              <w:t>15</w:t>
            </w:r>
            <w:r>
              <w:rPr>
                <w:b/>
                <w:color w:val="000000"/>
                <w:lang w:val="en-US"/>
              </w:rPr>
              <w:t xml:space="preserve"> г</w:t>
            </w:r>
            <w:r>
              <w:rPr>
                <w:b/>
                <w:color w:val="000000"/>
              </w:rPr>
              <w:t>.р.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412BF" w:rsidRDefault="0052666B" w:rsidP="006072C5">
            <w:pPr>
              <w:snapToGrid w:val="0"/>
              <w:jc w:val="center"/>
            </w:pPr>
            <w:r>
              <w:rPr>
                <w:b/>
                <w:bCs/>
                <w:color w:val="000000"/>
              </w:rPr>
              <w:t>ЛА</w:t>
            </w:r>
            <w:r w:rsidR="000412BF">
              <w:rPr>
                <w:b/>
                <w:bCs/>
                <w:color w:val="000000"/>
              </w:rPr>
              <w:t>, 4 танца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412BF" w:rsidRDefault="000412BF" w:rsidP="006072C5">
            <w:pPr>
              <w:pStyle w:val="a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</w:t>
            </w:r>
          </w:p>
        </w:tc>
      </w:tr>
      <w:tr w:rsidR="000412BF" w:rsidTr="00E95F2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412BF" w:rsidRPr="00AD35FA" w:rsidRDefault="002F5D19" w:rsidP="006072C5">
            <w:pPr>
              <w:pStyle w:val="aa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F11163">
              <w:rPr>
                <w:b/>
                <w:color w:val="000000"/>
              </w:rPr>
              <w:t>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412BF" w:rsidRDefault="00830AAB" w:rsidP="00A97EBF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Юниоры-1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412BF" w:rsidRDefault="000412BF" w:rsidP="006072C5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Открытый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412BF" w:rsidRDefault="009C4D4C" w:rsidP="006072C5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2012-2013</w:t>
            </w:r>
            <w:r w:rsidR="000412BF">
              <w:rPr>
                <w:b/>
                <w:color w:val="000000"/>
              </w:rPr>
              <w:t xml:space="preserve"> г.р.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412BF" w:rsidRDefault="0052666B" w:rsidP="006072C5">
            <w:pPr>
              <w:snapToGrid w:val="0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color w:val="000000"/>
              </w:rPr>
              <w:t>СТ</w:t>
            </w:r>
            <w:proofErr w:type="gramEnd"/>
            <w:r w:rsidR="009C4D4C">
              <w:rPr>
                <w:b/>
                <w:bCs/>
                <w:color w:val="000000"/>
              </w:rPr>
              <w:t xml:space="preserve"> (до </w:t>
            </w:r>
            <w:r w:rsidR="002D65FC">
              <w:rPr>
                <w:b/>
                <w:bCs/>
                <w:color w:val="000000"/>
              </w:rPr>
              <w:t>½)</w:t>
            </w: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12BF" w:rsidRDefault="000412BF" w:rsidP="006072C5">
            <w:pPr>
              <w:pStyle w:val="aa"/>
              <w:snapToGrid w:val="0"/>
              <w:jc w:val="center"/>
            </w:pPr>
          </w:p>
        </w:tc>
      </w:tr>
      <w:tr w:rsidR="000412BF" w:rsidTr="00E95F2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412BF" w:rsidRDefault="00F11163" w:rsidP="006072C5">
            <w:pPr>
              <w:pStyle w:val="aa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412BF" w:rsidRPr="00911C9C" w:rsidRDefault="000412BF" w:rsidP="00E12799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Сеньоры-1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412BF" w:rsidRDefault="000412BF" w:rsidP="00E12799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Открытый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412BF" w:rsidRDefault="009C4D4C" w:rsidP="00E12799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1990</w:t>
            </w:r>
            <w:r w:rsidR="000412BF">
              <w:rPr>
                <w:b/>
                <w:bCs/>
                <w:color w:val="000000"/>
              </w:rPr>
              <w:t xml:space="preserve"> г.р. и старше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412BF" w:rsidRDefault="000412BF" w:rsidP="006072C5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Л</w:t>
            </w:r>
            <w:r w:rsidR="0052666B">
              <w:rPr>
                <w:b/>
                <w:bCs/>
                <w:color w:val="000000"/>
              </w:rPr>
              <w:t>А</w:t>
            </w: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12BF" w:rsidRDefault="000412BF" w:rsidP="006072C5">
            <w:pPr>
              <w:pStyle w:val="aa"/>
              <w:snapToGrid w:val="0"/>
              <w:jc w:val="center"/>
            </w:pPr>
          </w:p>
        </w:tc>
      </w:tr>
      <w:tr w:rsidR="000412BF" w:rsidTr="00E95F2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412BF" w:rsidRDefault="00F11163" w:rsidP="006072C5">
            <w:pPr>
              <w:pStyle w:val="aa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412BF" w:rsidRDefault="000412BF" w:rsidP="003C1EC6">
            <w:pPr>
              <w:snapToGrid w:val="0"/>
              <w:rPr>
                <w:b/>
                <w:bCs/>
              </w:rPr>
            </w:pPr>
            <w:r>
              <w:rPr>
                <w:b/>
                <w:color w:val="000000"/>
                <w:lang w:val="en-US"/>
              </w:rPr>
              <w:t>RS</w:t>
            </w:r>
            <w:r w:rsidR="00E95F24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Взрослые</w:t>
            </w:r>
            <w:r w:rsidR="00324C90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+Молодёжь</w:t>
            </w:r>
            <w:r>
              <w:rPr>
                <w:b/>
                <w:color w:val="FF3333"/>
              </w:rPr>
              <w:t xml:space="preserve"> *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412BF" w:rsidRDefault="000412BF" w:rsidP="006072C5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Открытый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412BF" w:rsidRDefault="009C4D4C" w:rsidP="006072C5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2009</w:t>
            </w:r>
            <w:r w:rsidR="000412BF">
              <w:rPr>
                <w:b/>
                <w:bCs/>
                <w:color w:val="000000"/>
              </w:rPr>
              <w:t xml:space="preserve"> г.р. и старше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412BF" w:rsidRDefault="000412BF" w:rsidP="006072C5">
            <w:pPr>
              <w:snapToGrid w:val="0"/>
              <w:jc w:val="center"/>
            </w:pPr>
            <w:proofErr w:type="spellStart"/>
            <w:r>
              <w:rPr>
                <w:b/>
                <w:bCs/>
                <w:color w:val="000000"/>
              </w:rPr>
              <w:t>Латина</w:t>
            </w:r>
            <w:proofErr w:type="spellEnd"/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12BF" w:rsidRDefault="000412BF" w:rsidP="006072C5">
            <w:pPr>
              <w:pStyle w:val="aa"/>
              <w:snapToGrid w:val="0"/>
              <w:jc w:val="center"/>
            </w:pPr>
          </w:p>
        </w:tc>
      </w:tr>
      <w:tr w:rsidR="002D65FC" w:rsidTr="00E95F2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2D65FC" w:rsidRDefault="00F11163" w:rsidP="006072C5">
            <w:pPr>
              <w:pStyle w:val="aa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2D65FC" w:rsidRDefault="002D65FC" w:rsidP="00011872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Юниоры-1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2D65FC" w:rsidRDefault="002D65FC" w:rsidP="00011872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Открытый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2D65FC" w:rsidRDefault="002D65FC" w:rsidP="00011872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2012-2013 г.р.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2D65FC" w:rsidRPr="0052666B" w:rsidRDefault="0052666B" w:rsidP="006072C5">
            <w:pPr>
              <w:snapToGrid w:val="0"/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СТ</w:t>
            </w:r>
            <w:proofErr w:type="gramEnd"/>
            <w:r w:rsidR="002D65FC">
              <w:rPr>
                <w:b/>
                <w:bCs/>
                <w:color w:val="000000"/>
              </w:rPr>
              <w:t xml:space="preserve"> ( ½, финал)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D65FC" w:rsidRDefault="002D65FC" w:rsidP="006072C5">
            <w:pPr>
              <w:pStyle w:val="aa"/>
              <w:snapToGrid w:val="0"/>
              <w:jc w:val="center"/>
            </w:pPr>
            <w:r>
              <w:rPr>
                <w:b/>
                <w:bCs/>
              </w:rPr>
              <w:t>18:00</w:t>
            </w:r>
          </w:p>
        </w:tc>
      </w:tr>
      <w:tr w:rsidR="002D65FC" w:rsidTr="00E95F2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2D65FC" w:rsidRDefault="002F5D19" w:rsidP="006072C5">
            <w:pPr>
              <w:pStyle w:val="aa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F11163">
              <w:rPr>
                <w:b/>
                <w:bCs/>
                <w:color w:val="000000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2D65FC" w:rsidRDefault="002D65FC" w:rsidP="00011872">
            <w:pPr>
              <w:snapToGrid w:val="0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 xml:space="preserve">Юниоры-2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2D65FC" w:rsidRDefault="002D65FC" w:rsidP="00011872">
            <w:pPr>
              <w:snapToGrid w:val="0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  <w:lang w:val="en-US"/>
              </w:rPr>
              <w:t>Открытый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2D65FC" w:rsidRDefault="002D65FC" w:rsidP="00011872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2010-2011 г.р.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2D65FC" w:rsidRDefault="002D65FC" w:rsidP="00011872">
            <w:pPr>
              <w:snapToGrid w:val="0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color w:val="000000"/>
              </w:rPr>
              <w:t>С</w:t>
            </w:r>
            <w:r w:rsidR="0052666B">
              <w:rPr>
                <w:b/>
                <w:bCs/>
                <w:color w:val="000000"/>
              </w:rPr>
              <w:t>Т</w:t>
            </w:r>
            <w:proofErr w:type="gramEnd"/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5FC" w:rsidRDefault="002D65FC">
            <w:pPr>
              <w:pStyle w:val="aa"/>
              <w:snapToGrid w:val="0"/>
              <w:jc w:val="center"/>
            </w:pPr>
          </w:p>
        </w:tc>
      </w:tr>
      <w:tr w:rsidR="002D65FC" w:rsidTr="00E95F2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2D65FC" w:rsidRDefault="002F5D19" w:rsidP="006072C5">
            <w:pPr>
              <w:pStyle w:val="aa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F11163">
              <w:rPr>
                <w:b/>
                <w:bCs/>
                <w:color w:val="000000"/>
              </w:rPr>
              <w:t>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2D65FC" w:rsidRDefault="002D65FC" w:rsidP="00A97EBF">
            <w:pPr>
              <w:snapToGrid w:val="0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Взрослые +Молодёжь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2D65FC" w:rsidRDefault="002D65FC" w:rsidP="006072C5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Открытый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2D65FC" w:rsidRDefault="002D65FC" w:rsidP="006072C5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2009 г.р. и старше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2D65FC" w:rsidRDefault="002D65FC" w:rsidP="006072C5">
            <w:pPr>
              <w:snapToGrid w:val="0"/>
              <w:jc w:val="center"/>
            </w:pPr>
            <w:r>
              <w:rPr>
                <w:b/>
                <w:bCs/>
                <w:color w:val="000000"/>
              </w:rPr>
              <w:t>Л</w:t>
            </w:r>
            <w:r w:rsidR="0052666B">
              <w:rPr>
                <w:b/>
                <w:bCs/>
                <w:color w:val="000000"/>
              </w:rPr>
              <w:t>А</w:t>
            </w: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5FC" w:rsidRDefault="002D65FC">
            <w:pPr>
              <w:pStyle w:val="aa"/>
              <w:snapToGrid w:val="0"/>
              <w:jc w:val="center"/>
            </w:pPr>
          </w:p>
        </w:tc>
      </w:tr>
      <w:tr w:rsidR="002D65FC" w:rsidTr="006802EB">
        <w:tc>
          <w:tcPr>
            <w:tcW w:w="97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D65FC" w:rsidRDefault="002D65FC">
            <w:pPr>
              <w:pStyle w:val="aa"/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Примерное окончание турнира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D65FC" w:rsidRDefault="002D65FC" w:rsidP="006072C5">
            <w:pPr>
              <w:pStyle w:val="aa"/>
              <w:snapToGrid w:val="0"/>
              <w:jc w:val="center"/>
            </w:pPr>
            <w:r>
              <w:rPr>
                <w:b/>
                <w:bCs/>
              </w:rPr>
              <w:t>20:30</w:t>
            </w:r>
          </w:p>
        </w:tc>
      </w:tr>
    </w:tbl>
    <w:p w:rsidR="00CD5E0E" w:rsidRDefault="00CD5E0E">
      <w:pPr>
        <w:rPr>
          <w:b/>
          <w:bCs/>
          <w:sz w:val="28"/>
          <w:szCs w:val="28"/>
        </w:rPr>
      </w:pPr>
    </w:p>
    <w:p w:rsidR="00C53A90" w:rsidRPr="006B38A0" w:rsidRDefault="00C53A90" w:rsidP="00C53A90">
      <w:r w:rsidRPr="00BA0118">
        <w:rPr>
          <w:b/>
          <w:color w:val="FF0000"/>
        </w:rPr>
        <w:t>*</w:t>
      </w:r>
      <w:r w:rsidRPr="006B38A0">
        <w:t>кроме пар:</w:t>
      </w:r>
    </w:p>
    <w:p w:rsidR="00011872" w:rsidRDefault="00011872" w:rsidP="00011872">
      <w:pPr>
        <w:ind w:left="56" w:right="-143"/>
      </w:pPr>
      <w:r>
        <w:t>-</w:t>
      </w:r>
      <w:r>
        <w:tab/>
        <w:t xml:space="preserve">«Дети-1» финалисты, ½ </w:t>
      </w:r>
      <w:proofErr w:type="gramStart"/>
      <w:r>
        <w:t>ВС</w:t>
      </w:r>
      <w:proofErr w:type="gramEnd"/>
      <w:r>
        <w:t xml:space="preserve">, прошедшего в рамках блока </w:t>
      </w:r>
      <w:proofErr w:type="spellStart"/>
      <w:r>
        <w:t>ЧиП</w:t>
      </w:r>
      <w:proofErr w:type="spellEnd"/>
      <w:r>
        <w:t xml:space="preserve"> России</w:t>
      </w:r>
    </w:p>
    <w:p w:rsidR="00011872" w:rsidRDefault="00011872" w:rsidP="00011872">
      <w:pPr>
        <w:ind w:left="56" w:right="-143"/>
      </w:pPr>
      <w:r>
        <w:t>-</w:t>
      </w:r>
      <w:r>
        <w:tab/>
        <w:t xml:space="preserve">«Дети-2» финалисты, ½ </w:t>
      </w:r>
      <w:proofErr w:type="gramStart"/>
      <w:r>
        <w:t>ВС</w:t>
      </w:r>
      <w:proofErr w:type="gramEnd"/>
      <w:r>
        <w:t xml:space="preserve">, прошедшего в рамках блока </w:t>
      </w:r>
      <w:proofErr w:type="spellStart"/>
      <w:r>
        <w:t>ЧиП</w:t>
      </w:r>
      <w:proofErr w:type="spellEnd"/>
      <w:r>
        <w:t xml:space="preserve"> России</w:t>
      </w:r>
    </w:p>
    <w:p w:rsidR="00011872" w:rsidRDefault="00011872" w:rsidP="00011872">
      <w:pPr>
        <w:ind w:left="56" w:right="-143"/>
      </w:pPr>
      <w:r>
        <w:t>-</w:t>
      </w:r>
      <w:r>
        <w:tab/>
        <w:t>«Юниоры-1» финалисты, ½ Первенства России</w:t>
      </w:r>
    </w:p>
    <w:p w:rsidR="00011872" w:rsidRDefault="00011872" w:rsidP="00011872">
      <w:pPr>
        <w:ind w:left="56" w:right="-143"/>
      </w:pPr>
      <w:r>
        <w:t>-</w:t>
      </w:r>
      <w:r>
        <w:tab/>
        <w:t>«Юниоры-2» финалисты, ½ Первенства России</w:t>
      </w:r>
    </w:p>
    <w:p w:rsidR="00011872" w:rsidRDefault="00011872" w:rsidP="00011872">
      <w:pPr>
        <w:ind w:left="56" w:right="-143"/>
      </w:pPr>
      <w:r>
        <w:t>-</w:t>
      </w:r>
      <w:r>
        <w:tab/>
        <w:t>«Молодежь» финалисты, ½ Первенства России</w:t>
      </w:r>
    </w:p>
    <w:p w:rsidR="00C53A90" w:rsidRDefault="00011872" w:rsidP="00011872">
      <w:pPr>
        <w:ind w:left="56" w:right="-143"/>
        <w:rPr>
          <w:b/>
          <w:bCs/>
          <w:i/>
          <w:iCs/>
          <w:color w:val="000000"/>
          <w:sz w:val="44"/>
          <w:szCs w:val="44"/>
          <w:lang w:eastAsia="ar-SA"/>
        </w:rPr>
      </w:pPr>
      <w:r>
        <w:t>-</w:t>
      </w:r>
      <w:r>
        <w:tab/>
        <w:t>«Взрослые» финалисты, ½ и ¼ Чемпионата России</w:t>
      </w:r>
    </w:p>
    <w:p w:rsidR="00011872" w:rsidRPr="00011872" w:rsidRDefault="00011872" w:rsidP="00011872">
      <w:pPr>
        <w:ind w:left="56" w:right="-143"/>
        <w:jc w:val="center"/>
        <w:rPr>
          <w:b/>
          <w:bCs/>
          <w:i/>
          <w:iCs/>
          <w:color w:val="000000"/>
          <w:sz w:val="44"/>
          <w:szCs w:val="44"/>
          <w:lang w:eastAsia="ar-SA"/>
        </w:rPr>
      </w:pPr>
    </w:p>
    <w:p w:rsidR="00011872" w:rsidRDefault="00011872" w:rsidP="00011872">
      <w:pPr>
        <w:ind w:left="56" w:right="-143"/>
        <w:jc w:val="center"/>
        <w:rPr>
          <w:b/>
          <w:bCs/>
          <w:i/>
          <w:iCs/>
          <w:color w:val="000000"/>
          <w:sz w:val="28"/>
          <w:szCs w:val="28"/>
          <w:lang w:eastAsia="ar-SA"/>
        </w:rPr>
      </w:pPr>
    </w:p>
    <w:p w:rsidR="00011872" w:rsidRDefault="00011872" w:rsidP="00011872">
      <w:pPr>
        <w:ind w:left="56" w:right="-143"/>
        <w:jc w:val="center"/>
        <w:rPr>
          <w:b/>
          <w:bCs/>
          <w:i/>
          <w:iCs/>
          <w:color w:val="000000"/>
          <w:sz w:val="28"/>
          <w:szCs w:val="28"/>
          <w:lang w:eastAsia="ar-SA"/>
        </w:rPr>
      </w:pPr>
    </w:p>
    <w:p w:rsidR="00011872" w:rsidRDefault="00011872" w:rsidP="00011872">
      <w:pPr>
        <w:ind w:left="56" w:right="-143"/>
        <w:jc w:val="center"/>
        <w:rPr>
          <w:b/>
          <w:bCs/>
          <w:i/>
          <w:iCs/>
          <w:color w:val="000000"/>
          <w:sz w:val="28"/>
          <w:szCs w:val="28"/>
          <w:lang w:eastAsia="ar-SA"/>
        </w:rPr>
      </w:pPr>
    </w:p>
    <w:p w:rsidR="00011872" w:rsidRDefault="00011872" w:rsidP="00011872">
      <w:pPr>
        <w:ind w:left="56" w:right="-143"/>
        <w:jc w:val="center"/>
        <w:rPr>
          <w:b/>
          <w:bCs/>
          <w:i/>
          <w:iCs/>
          <w:color w:val="000000"/>
          <w:sz w:val="28"/>
          <w:szCs w:val="28"/>
          <w:lang w:eastAsia="ar-SA"/>
        </w:rPr>
      </w:pPr>
    </w:p>
    <w:p w:rsidR="00011872" w:rsidRPr="00CF7302" w:rsidRDefault="00011872" w:rsidP="00CF7302">
      <w:pPr>
        <w:ind w:left="56" w:right="-143"/>
        <w:rPr>
          <w:b/>
          <w:bCs/>
          <w:iCs/>
          <w:color w:val="000000"/>
          <w:sz w:val="28"/>
          <w:szCs w:val="28"/>
          <w:lang w:eastAsia="ar-SA"/>
        </w:rPr>
      </w:pPr>
    </w:p>
    <w:p w:rsidR="00011872" w:rsidRDefault="00011872" w:rsidP="00011872">
      <w:pPr>
        <w:ind w:left="56" w:right="-143"/>
        <w:jc w:val="center"/>
        <w:rPr>
          <w:b/>
          <w:bCs/>
          <w:i/>
          <w:iCs/>
          <w:color w:val="000000"/>
          <w:sz w:val="28"/>
          <w:szCs w:val="28"/>
          <w:lang w:eastAsia="ar-SA"/>
        </w:rPr>
      </w:pPr>
    </w:p>
    <w:p w:rsidR="00011872" w:rsidRDefault="00011872" w:rsidP="00011872">
      <w:pPr>
        <w:ind w:left="56" w:right="-143"/>
        <w:jc w:val="center"/>
        <w:rPr>
          <w:b/>
          <w:bCs/>
          <w:i/>
          <w:iCs/>
          <w:color w:val="000000"/>
          <w:sz w:val="28"/>
          <w:szCs w:val="28"/>
          <w:lang w:eastAsia="ar-SA"/>
        </w:rPr>
      </w:pPr>
    </w:p>
    <w:p w:rsidR="00011872" w:rsidRDefault="00011872" w:rsidP="00011872">
      <w:pPr>
        <w:ind w:left="56" w:right="-143"/>
        <w:jc w:val="center"/>
        <w:rPr>
          <w:b/>
          <w:bCs/>
          <w:i/>
          <w:iCs/>
          <w:color w:val="000000"/>
          <w:sz w:val="28"/>
          <w:szCs w:val="28"/>
          <w:lang w:eastAsia="ar-SA"/>
        </w:rPr>
      </w:pPr>
    </w:p>
    <w:p w:rsidR="00011872" w:rsidRDefault="00011872" w:rsidP="00011872">
      <w:pPr>
        <w:ind w:left="56" w:right="-143"/>
        <w:jc w:val="center"/>
        <w:rPr>
          <w:b/>
          <w:bCs/>
          <w:i/>
          <w:iCs/>
          <w:color w:val="000000"/>
          <w:sz w:val="28"/>
          <w:szCs w:val="28"/>
          <w:lang w:eastAsia="ar-SA"/>
        </w:rPr>
      </w:pPr>
    </w:p>
    <w:p w:rsidR="00011872" w:rsidRDefault="00011872" w:rsidP="00011872">
      <w:pPr>
        <w:ind w:left="56" w:right="-143"/>
        <w:jc w:val="center"/>
        <w:rPr>
          <w:b/>
          <w:bCs/>
          <w:i/>
          <w:iCs/>
          <w:color w:val="000000"/>
          <w:sz w:val="28"/>
          <w:szCs w:val="28"/>
          <w:lang w:eastAsia="ar-SA"/>
        </w:rPr>
      </w:pPr>
    </w:p>
    <w:p w:rsidR="00011872" w:rsidRDefault="00011872" w:rsidP="00011872">
      <w:pPr>
        <w:ind w:left="56" w:right="-143"/>
        <w:jc w:val="center"/>
        <w:rPr>
          <w:b/>
          <w:bCs/>
          <w:i/>
          <w:iCs/>
          <w:color w:val="000000"/>
          <w:sz w:val="28"/>
          <w:szCs w:val="28"/>
          <w:lang w:eastAsia="ar-SA"/>
        </w:rPr>
      </w:pPr>
    </w:p>
    <w:p w:rsidR="00011872" w:rsidRDefault="00011872" w:rsidP="00011872">
      <w:pPr>
        <w:ind w:left="56" w:right="-143"/>
        <w:jc w:val="center"/>
        <w:rPr>
          <w:b/>
          <w:bCs/>
          <w:i/>
          <w:iCs/>
          <w:color w:val="000000"/>
          <w:sz w:val="28"/>
          <w:szCs w:val="28"/>
          <w:lang w:eastAsia="ar-SA"/>
        </w:rPr>
      </w:pPr>
    </w:p>
    <w:p w:rsidR="0052666B" w:rsidRDefault="0052666B" w:rsidP="00011872">
      <w:pPr>
        <w:ind w:left="56" w:right="-143"/>
        <w:jc w:val="center"/>
        <w:rPr>
          <w:b/>
          <w:bCs/>
          <w:i/>
          <w:iCs/>
          <w:color w:val="000000"/>
          <w:sz w:val="28"/>
          <w:szCs w:val="28"/>
          <w:lang w:eastAsia="ar-SA"/>
        </w:rPr>
      </w:pPr>
    </w:p>
    <w:p w:rsidR="00011872" w:rsidRDefault="00011872" w:rsidP="00011872">
      <w:pPr>
        <w:ind w:left="56" w:right="-143"/>
        <w:jc w:val="center"/>
        <w:rPr>
          <w:b/>
          <w:bCs/>
          <w:i/>
          <w:iCs/>
          <w:color w:val="000000"/>
          <w:sz w:val="28"/>
          <w:szCs w:val="28"/>
          <w:lang w:eastAsia="ar-SA"/>
        </w:rPr>
      </w:pPr>
    </w:p>
    <w:p w:rsidR="00011872" w:rsidRPr="005D5C3D" w:rsidRDefault="00CF7302" w:rsidP="00011872">
      <w:pPr>
        <w:ind w:left="56" w:right="-143"/>
        <w:jc w:val="center"/>
        <w:rPr>
          <w:bCs/>
          <w:iCs/>
          <w:color w:val="000000"/>
          <w:sz w:val="28"/>
          <w:szCs w:val="28"/>
          <w:lang w:eastAsia="ar-SA"/>
        </w:rPr>
      </w:pPr>
      <w:r>
        <w:rPr>
          <w:bCs/>
          <w:iCs/>
          <w:color w:val="000000"/>
          <w:sz w:val="28"/>
          <w:szCs w:val="28"/>
          <w:lang w:eastAsia="ar-SA"/>
        </w:rPr>
        <w:t>ЗАЯВОЧНЫЙ ЛИСТ</w:t>
      </w:r>
    </w:p>
    <w:p w:rsidR="00011872" w:rsidRPr="005D5C3D" w:rsidRDefault="00011872" w:rsidP="00011872">
      <w:pPr>
        <w:ind w:left="56" w:right="-143"/>
        <w:jc w:val="center"/>
        <w:rPr>
          <w:bCs/>
          <w:iCs/>
          <w:color w:val="FF0000"/>
          <w:sz w:val="28"/>
          <w:szCs w:val="28"/>
          <w:lang w:eastAsia="ar-SA"/>
        </w:rPr>
      </w:pPr>
      <w:r w:rsidRPr="005D5C3D">
        <w:rPr>
          <w:bCs/>
          <w:iCs/>
          <w:color w:val="FF0000"/>
          <w:sz w:val="28"/>
          <w:szCs w:val="28"/>
          <w:lang w:eastAsia="ar-SA"/>
        </w:rPr>
        <w:t>ОБРАЗЕЦ</w:t>
      </w:r>
    </w:p>
    <w:p w:rsidR="00011872" w:rsidRPr="005D5C3D" w:rsidRDefault="00011872" w:rsidP="00011872">
      <w:pPr>
        <w:ind w:left="56" w:right="-143"/>
        <w:rPr>
          <w:bCs/>
          <w:iCs/>
          <w:color w:val="000000"/>
          <w:sz w:val="28"/>
          <w:szCs w:val="28"/>
          <w:lang w:eastAsia="ar-SA"/>
        </w:rPr>
      </w:pPr>
      <w:r w:rsidRPr="005D5C3D">
        <w:rPr>
          <w:bCs/>
          <w:iCs/>
          <w:color w:val="000000"/>
          <w:sz w:val="28"/>
          <w:szCs w:val="28"/>
          <w:lang w:eastAsia="ar-SA"/>
        </w:rPr>
        <w:t>Соревн</w:t>
      </w:r>
      <w:r w:rsidR="005D5C3D">
        <w:rPr>
          <w:bCs/>
          <w:iCs/>
          <w:color w:val="000000"/>
          <w:sz w:val="28"/>
          <w:szCs w:val="28"/>
          <w:lang w:eastAsia="ar-SA"/>
        </w:rPr>
        <w:t>ования          Огни большого города</w:t>
      </w:r>
    </w:p>
    <w:p w:rsidR="00011872" w:rsidRPr="005D5C3D" w:rsidRDefault="005D5C3D" w:rsidP="00011872">
      <w:pPr>
        <w:ind w:left="56" w:right="-143"/>
        <w:rPr>
          <w:bCs/>
          <w:iCs/>
          <w:color w:val="000000"/>
          <w:sz w:val="28"/>
          <w:szCs w:val="28"/>
          <w:lang w:eastAsia="ar-SA"/>
        </w:rPr>
      </w:pPr>
      <w:r>
        <w:rPr>
          <w:bCs/>
          <w:iCs/>
          <w:color w:val="000000"/>
          <w:sz w:val="28"/>
          <w:szCs w:val="28"/>
          <w:lang w:eastAsia="ar-SA"/>
        </w:rPr>
        <w:t>Дата проведения      7-9 ноя</w:t>
      </w:r>
      <w:r w:rsidR="00011872" w:rsidRPr="005D5C3D">
        <w:rPr>
          <w:bCs/>
          <w:iCs/>
          <w:color w:val="000000"/>
          <w:sz w:val="28"/>
          <w:szCs w:val="28"/>
          <w:lang w:eastAsia="ar-SA"/>
        </w:rPr>
        <w:t>бря 2025 года</w:t>
      </w:r>
      <w:r w:rsidR="00011872" w:rsidRPr="005D5C3D">
        <w:rPr>
          <w:bCs/>
          <w:iCs/>
          <w:color w:val="000000"/>
          <w:sz w:val="28"/>
          <w:szCs w:val="28"/>
          <w:lang w:eastAsia="ar-SA"/>
        </w:rPr>
        <w:tab/>
      </w:r>
      <w:r w:rsidR="00011872" w:rsidRPr="005D5C3D">
        <w:rPr>
          <w:bCs/>
          <w:iCs/>
          <w:color w:val="000000"/>
          <w:sz w:val="28"/>
          <w:szCs w:val="28"/>
          <w:lang w:eastAsia="ar-SA"/>
        </w:rPr>
        <w:tab/>
      </w:r>
      <w:r w:rsidR="00011872" w:rsidRPr="005D5C3D">
        <w:rPr>
          <w:bCs/>
          <w:iCs/>
          <w:color w:val="000000"/>
          <w:sz w:val="28"/>
          <w:szCs w:val="28"/>
          <w:lang w:eastAsia="ar-SA"/>
        </w:rPr>
        <w:tab/>
      </w:r>
    </w:p>
    <w:p w:rsidR="008B6187" w:rsidRDefault="005D5C3D" w:rsidP="00011872">
      <w:pPr>
        <w:ind w:left="56" w:right="-143"/>
        <w:rPr>
          <w:bCs/>
          <w:iCs/>
          <w:color w:val="000000"/>
          <w:sz w:val="28"/>
          <w:szCs w:val="28"/>
          <w:lang w:eastAsia="ar-SA"/>
        </w:rPr>
      </w:pPr>
      <w:r>
        <w:rPr>
          <w:bCs/>
          <w:iCs/>
          <w:color w:val="000000"/>
          <w:sz w:val="28"/>
          <w:szCs w:val="28"/>
          <w:lang w:eastAsia="ar-SA"/>
        </w:rPr>
        <w:t xml:space="preserve">Место проведения   </w:t>
      </w:r>
      <w:proofErr w:type="gramStart"/>
      <w:r>
        <w:rPr>
          <w:bCs/>
          <w:iCs/>
          <w:color w:val="000000"/>
          <w:sz w:val="28"/>
          <w:szCs w:val="28"/>
          <w:lang w:eastAsia="ar-SA"/>
        </w:rPr>
        <w:t>г</w:t>
      </w:r>
      <w:proofErr w:type="gramEnd"/>
      <w:r>
        <w:rPr>
          <w:bCs/>
          <w:iCs/>
          <w:color w:val="000000"/>
          <w:sz w:val="28"/>
          <w:szCs w:val="28"/>
          <w:lang w:eastAsia="ar-SA"/>
        </w:rPr>
        <w:t>. Красноярск, МВДЦ «Сибирь</w:t>
      </w:r>
      <w:r w:rsidR="00011872" w:rsidRPr="005D5C3D">
        <w:rPr>
          <w:bCs/>
          <w:iCs/>
          <w:color w:val="000000"/>
          <w:sz w:val="28"/>
          <w:szCs w:val="28"/>
          <w:lang w:eastAsia="ar-SA"/>
        </w:rPr>
        <w:t xml:space="preserve">» </w:t>
      </w:r>
      <w:r w:rsidR="00011872" w:rsidRPr="005D5C3D">
        <w:rPr>
          <w:bCs/>
          <w:iCs/>
          <w:color w:val="000000"/>
          <w:sz w:val="28"/>
          <w:szCs w:val="28"/>
          <w:lang w:eastAsia="ar-SA"/>
        </w:rPr>
        <w:tab/>
      </w:r>
    </w:p>
    <w:p w:rsidR="00011872" w:rsidRPr="005D5C3D" w:rsidRDefault="00011872" w:rsidP="00011872">
      <w:pPr>
        <w:ind w:left="56" w:right="-143"/>
        <w:rPr>
          <w:bCs/>
          <w:iCs/>
          <w:color w:val="000000"/>
          <w:sz w:val="28"/>
          <w:szCs w:val="28"/>
          <w:lang w:eastAsia="ar-SA"/>
        </w:rPr>
      </w:pPr>
      <w:r w:rsidRPr="005D5C3D">
        <w:rPr>
          <w:bCs/>
          <w:iCs/>
          <w:color w:val="000000"/>
          <w:sz w:val="28"/>
          <w:szCs w:val="28"/>
          <w:lang w:eastAsia="ar-SA"/>
        </w:rPr>
        <w:tab/>
      </w:r>
      <w:r w:rsidRPr="005D5C3D">
        <w:rPr>
          <w:bCs/>
          <w:iCs/>
          <w:color w:val="000000"/>
          <w:sz w:val="28"/>
          <w:szCs w:val="28"/>
          <w:lang w:eastAsia="ar-SA"/>
        </w:rPr>
        <w:tab/>
      </w:r>
      <w:r w:rsidRPr="005D5C3D">
        <w:rPr>
          <w:bCs/>
          <w:iCs/>
          <w:color w:val="000000"/>
          <w:sz w:val="28"/>
          <w:szCs w:val="28"/>
          <w:lang w:eastAsia="ar-SA"/>
        </w:rPr>
        <w:tab/>
      </w:r>
    </w:p>
    <w:p w:rsidR="00011872" w:rsidRDefault="005D5C3D" w:rsidP="008B6187">
      <w:pPr>
        <w:ind w:left="56" w:right="-143"/>
        <w:jc w:val="center"/>
        <w:rPr>
          <w:bCs/>
          <w:iCs/>
          <w:color w:val="000000"/>
          <w:sz w:val="28"/>
          <w:szCs w:val="28"/>
          <w:lang w:eastAsia="ar-SA"/>
        </w:rPr>
      </w:pPr>
      <w:r>
        <w:rPr>
          <w:bCs/>
          <w:iCs/>
          <w:color w:val="000000"/>
          <w:sz w:val="28"/>
          <w:szCs w:val="28"/>
          <w:lang w:eastAsia="ar-SA"/>
        </w:rPr>
        <w:t xml:space="preserve">ТСК </w:t>
      </w:r>
      <w:r w:rsidRPr="008B6187">
        <w:rPr>
          <w:bCs/>
          <w:iCs/>
          <w:color w:val="FF0000"/>
          <w:sz w:val="28"/>
          <w:szCs w:val="28"/>
          <w:lang w:eastAsia="ar-SA"/>
        </w:rPr>
        <w:t xml:space="preserve">"Дуэт", </w:t>
      </w:r>
      <w:proofErr w:type="gramStart"/>
      <w:r w:rsidRPr="008B6187">
        <w:rPr>
          <w:bCs/>
          <w:iCs/>
          <w:color w:val="FF0000"/>
          <w:sz w:val="28"/>
          <w:szCs w:val="28"/>
          <w:lang w:eastAsia="ar-SA"/>
        </w:rPr>
        <w:t>г</w:t>
      </w:r>
      <w:proofErr w:type="gramEnd"/>
      <w:r w:rsidRPr="008B6187">
        <w:rPr>
          <w:bCs/>
          <w:iCs/>
          <w:color w:val="FF0000"/>
          <w:sz w:val="28"/>
          <w:szCs w:val="28"/>
          <w:lang w:eastAsia="ar-SA"/>
        </w:rPr>
        <w:t>. Минусинск</w:t>
      </w:r>
    </w:p>
    <w:p w:rsidR="008B6187" w:rsidRPr="005D5C3D" w:rsidRDefault="008B6187" w:rsidP="008B6187">
      <w:pPr>
        <w:ind w:left="56" w:right="-143"/>
        <w:jc w:val="center"/>
        <w:rPr>
          <w:bCs/>
          <w:iCs/>
          <w:color w:val="000000"/>
          <w:sz w:val="28"/>
          <w:szCs w:val="28"/>
          <w:lang w:eastAsia="ar-SA"/>
        </w:rPr>
      </w:pPr>
    </w:p>
    <w:p w:rsidR="00011872" w:rsidRDefault="005D5C3D" w:rsidP="008B6187">
      <w:pPr>
        <w:ind w:left="56" w:right="-143"/>
        <w:jc w:val="center"/>
        <w:rPr>
          <w:bCs/>
          <w:iCs/>
          <w:color w:val="000000"/>
          <w:sz w:val="28"/>
          <w:szCs w:val="28"/>
          <w:lang w:eastAsia="ar-SA"/>
        </w:rPr>
      </w:pPr>
      <w:r>
        <w:rPr>
          <w:bCs/>
          <w:iCs/>
          <w:color w:val="000000"/>
          <w:sz w:val="28"/>
          <w:szCs w:val="28"/>
          <w:lang w:eastAsia="ar-SA"/>
        </w:rPr>
        <w:t>Руковод</w:t>
      </w:r>
      <w:r w:rsidR="008B6187">
        <w:rPr>
          <w:bCs/>
          <w:iCs/>
          <w:color w:val="000000"/>
          <w:sz w:val="28"/>
          <w:szCs w:val="28"/>
          <w:lang w:eastAsia="ar-SA"/>
        </w:rPr>
        <w:t>итель ________</w:t>
      </w:r>
      <w:r>
        <w:rPr>
          <w:bCs/>
          <w:iCs/>
          <w:color w:val="000000"/>
          <w:sz w:val="28"/>
          <w:szCs w:val="28"/>
          <w:lang w:eastAsia="ar-SA"/>
        </w:rPr>
        <w:t>____</w:t>
      </w:r>
      <w:r w:rsidRPr="008B6187">
        <w:rPr>
          <w:bCs/>
          <w:iCs/>
          <w:color w:val="FF0000"/>
          <w:sz w:val="28"/>
          <w:szCs w:val="28"/>
          <w:lang w:eastAsia="ar-SA"/>
        </w:rPr>
        <w:t>И.А. Фёдоров</w:t>
      </w:r>
    </w:p>
    <w:p w:rsidR="008B6187" w:rsidRDefault="008B6187" w:rsidP="00011872">
      <w:pPr>
        <w:ind w:left="56" w:right="-143"/>
        <w:rPr>
          <w:bCs/>
          <w:iCs/>
          <w:color w:val="000000"/>
          <w:sz w:val="28"/>
          <w:szCs w:val="28"/>
          <w:lang w:eastAsia="ar-SA"/>
        </w:rPr>
      </w:pPr>
    </w:p>
    <w:tbl>
      <w:tblPr>
        <w:tblStyle w:val="ad"/>
        <w:tblW w:w="0" w:type="auto"/>
        <w:tblInd w:w="56" w:type="dxa"/>
        <w:tblLayout w:type="fixed"/>
        <w:tblLook w:val="04A0"/>
      </w:tblPr>
      <w:tblGrid>
        <w:gridCol w:w="478"/>
        <w:gridCol w:w="2551"/>
        <w:gridCol w:w="1418"/>
        <w:gridCol w:w="1275"/>
        <w:gridCol w:w="1701"/>
        <w:gridCol w:w="1418"/>
        <w:gridCol w:w="992"/>
        <w:gridCol w:w="992"/>
      </w:tblGrid>
      <w:tr w:rsidR="008B6187" w:rsidTr="00F65542">
        <w:tc>
          <w:tcPr>
            <w:tcW w:w="478" w:type="dxa"/>
          </w:tcPr>
          <w:p w:rsidR="008B6187" w:rsidRDefault="008B6187" w:rsidP="00011872">
            <w:pPr>
              <w:ind w:right="-143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5D5C3D">
              <w:rPr>
                <w:bCs/>
                <w:iCs/>
                <w:color w:val="000000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2551" w:type="dxa"/>
          </w:tcPr>
          <w:p w:rsidR="008B6187" w:rsidRDefault="008B6187" w:rsidP="00011872">
            <w:pPr>
              <w:ind w:right="-143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8B6187">
              <w:rPr>
                <w:bCs/>
                <w:iCs/>
                <w:color w:val="000000"/>
                <w:sz w:val="28"/>
                <w:szCs w:val="28"/>
                <w:lang w:eastAsia="ar-SA"/>
              </w:rPr>
              <w:t>Ф.И. партнера, партнерши,/СОЛО исполнителя</w:t>
            </w:r>
          </w:p>
        </w:tc>
        <w:tc>
          <w:tcPr>
            <w:tcW w:w="1418" w:type="dxa"/>
          </w:tcPr>
          <w:p w:rsidR="008B6187" w:rsidRDefault="008B6187" w:rsidP="00011872">
            <w:pPr>
              <w:ind w:right="-143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8B6187">
              <w:rPr>
                <w:bCs/>
                <w:iCs/>
                <w:color w:val="000000"/>
                <w:sz w:val="28"/>
                <w:szCs w:val="28"/>
                <w:lang w:eastAsia="ar-SA"/>
              </w:rPr>
              <w:t>№ БД ФТСАРР/ № СММ</w:t>
            </w:r>
          </w:p>
        </w:tc>
        <w:tc>
          <w:tcPr>
            <w:tcW w:w="1275" w:type="dxa"/>
          </w:tcPr>
          <w:p w:rsidR="008B6187" w:rsidRDefault="008B6187" w:rsidP="00011872">
            <w:pPr>
              <w:ind w:right="-143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EA1DD8">
              <w:rPr>
                <w:color w:val="000000"/>
                <w:sz w:val="28"/>
                <w:szCs w:val="28"/>
              </w:rPr>
              <w:t>ФИО тренера</w:t>
            </w:r>
          </w:p>
        </w:tc>
        <w:tc>
          <w:tcPr>
            <w:tcW w:w="1701" w:type="dxa"/>
          </w:tcPr>
          <w:p w:rsidR="008B6187" w:rsidRPr="008B6187" w:rsidRDefault="008B6187" w:rsidP="008B6187">
            <w:pPr>
              <w:rPr>
                <w:sz w:val="28"/>
                <w:szCs w:val="28"/>
                <w:lang w:eastAsia="ar-SA"/>
              </w:rPr>
            </w:pPr>
            <w:r w:rsidRPr="00EA1DD8">
              <w:rPr>
                <w:color w:val="000000"/>
                <w:sz w:val="28"/>
                <w:szCs w:val="28"/>
              </w:rPr>
              <w:t>Дата рождения</w:t>
            </w:r>
            <w:r w:rsidRPr="008B6187">
              <w:rPr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418" w:type="dxa"/>
          </w:tcPr>
          <w:p w:rsidR="008B6187" w:rsidRDefault="008B6187" w:rsidP="00011872">
            <w:pPr>
              <w:ind w:right="-143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EA1DD8">
              <w:rPr>
                <w:color w:val="000000"/>
                <w:sz w:val="28"/>
                <w:szCs w:val="28"/>
              </w:rPr>
              <w:t>орг</w:t>
            </w:r>
            <w:proofErr w:type="gramStart"/>
            <w:r w:rsidRPr="00EA1DD8">
              <w:rPr>
                <w:color w:val="000000"/>
                <w:sz w:val="28"/>
                <w:szCs w:val="28"/>
              </w:rPr>
              <w:t>.в</w:t>
            </w:r>
            <w:proofErr w:type="gramEnd"/>
            <w:r w:rsidRPr="00EA1DD8">
              <w:rPr>
                <w:color w:val="000000"/>
                <w:sz w:val="28"/>
                <w:szCs w:val="28"/>
              </w:rPr>
              <w:t>знос</w:t>
            </w:r>
          </w:p>
        </w:tc>
        <w:tc>
          <w:tcPr>
            <w:tcW w:w="992" w:type="dxa"/>
          </w:tcPr>
          <w:p w:rsidR="008B6187" w:rsidRDefault="008B6187" w:rsidP="00011872">
            <w:pPr>
              <w:ind w:right="-143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EA1DD8">
              <w:rPr>
                <w:color w:val="000000"/>
                <w:sz w:val="28"/>
                <w:szCs w:val="28"/>
              </w:rPr>
              <w:t>номера групп</w:t>
            </w:r>
          </w:p>
        </w:tc>
        <w:tc>
          <w:tcPr>
            <w:tcW w:w="992" w:type="dxa"/>
          </w:tcPr>
          <w:p w:rsidR="008B6187" w:rsidRDefault="00F73430" w:rsidP="00011872">
            <w:pPr>
              <w:ind w:right="-143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8B6187">
              <w:rPr>
                <w:bCs/>
                <w:iCs/>
                <w:color w:val="000000"/>
                <w:sz w:val="28"/>
                <w:szCs w:val="28"/>
                <w:lang w:eastAsia="ar-SA"/>
              </w:rPr>
              <w:t>С</w:t>
            </w:r>
            <w:r w:rsidR="008B6187" w:rsidRPr="008B6187">
              <w:rPr>
                <w:bCs/>
                <w:iCs/>
                <w:color w:val="000000"/>
                <w:sz w:val="28"/>
                <w:szCs w:val="28"/>
                <w:lang w:eastAsia="ar-SA"/>
              </w:rPr>
              <w:t>умма</w:t>
            </w: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, руб.</w:t>
            </w:r>
          </w:p>
        </w:tc>
      </w:tr>
      <w:tr w:rsidR="00F65542" w:rsidTr="00F65542">
        <w:tc>
          <w:tcPr>
            <w:tcW w:w="478" w:type="dxa"/>
            <w:vMerge w:val="restart"/>
            <w:vAlign w:val="center"/>
          </w:tcPr>
          <w:p w:rsidR="00F65542" w:rsidRDefault="00F65542" w:rsidP="00F65542">
            <w:pPr>
              <w:ind w:right="-143"/>
              <w:jc w:val="center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551" w:type="dxa"/>
          </w:tcPr>
          <w:p w:rsidR="00F65542" w:rsidRPr="00F65542" w:rsidRDefault="00F65542" w:rsidP="00011872">
            <w:pPr>
              <w:ind w:right="-143"/>
              <w:rPr>
                <w:bCs/>
                <w:iCs/>
                <w:color w:val="FF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FF0000"/>
                <w:sz w:val="28"/>
                <w:szCs w:val="28"/>
                <w:lang w:eastAsia="ar-SA"/>
              </w:rPr>
              <w:t>Степанов Василий</w:t>
            </w:r>
          </w:p>
        </w:tc>
        <w:tc>
          <w:tcPr>
            <w:tcW w:w="1418" w:type="dxa"/>
          </w:tcPr>
          <w:p w:rsidR="00F65542" w:rsidRPr="00F65542" w:rsidRDefault="00F65542" w:rsidP="00F65542">
            <w:pPr>
              <w:ind w:right="-143"/>
              <w:jc w:val="center"/>
              <w:rPr>
                <w:bCs/>
                <w:iCs/>
                <w:color w:val="FF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FF0000"/>
                <w:sz w:val="28"/>
                <w:szCs w:val="28"/>
                <w:lang w:eastAsia="ar-SA"/>
              </w:rPr>
              <w:t>12765</w:t>
            </w:r>
          </w:p>
        </w:tc>
        <w:tc>
          <w:tcPr>
            <w:tcW w:w="1275" w:type="dxa"/>
            <w:vMerge w:val="restart"/>
          </w:tcPr>
          <w:p w:rsidR="00F65542" w:rsidRPr="00F65542" w:rsidRDefault="00F65542" w:rsidP="00011872">
            <w:pPr>
              <w:ind w:right="-143"/>
              <w:rPr>
                <w:bCs/>
                <w:iCs/>
                <w:color w:val="FF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FF0000"/>
                <w:sz w:val="28"/>
                <w:szCs w:val="28"/>
                <w:lang w:eastAsia="ar-SA"/>
              </w:rPr>
              <w:t>Фёдоров И.А.</w:t>
            </w:r>
          </w:p>
        </w:tc>
        <w:tc>
          <w:tcPr>
            <w:tcW w:w="1701" w:type="dxa"/>
          </w:tcPr>
          <w:p w:rsidR="00F65542" w:rsidRPr="00F65542" w:rsidRDefault="00F65542" w:rsidP="00F65542">
            <w:pPr>
              <w:ind w:right="-143"/>
              <w:jc w:val="center"/>
              <w:rPr>
                <w:bCs/>
                <w:iCs/>
                <w:color w:val="FF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FF0000"/>
                <w:sz w:val="28"/>
                <w:szCs w:val="28"/>
                <w:lang w:eastAsia="ar-SA"/>
              </w:rPr>
              <w:t>7.11.2003</w:t>
            </w:r>
          </w:p>
        </w:tc>
        <w:tc>
          <w:tcPr>
            <w:tcW w:w="1418" w:type="dxa"/>
          </w:tcPr>
          <w:p w:rsidR="00F65542" w:rsidRPr="00F65542" w:rsidRDefault="00F65542" w:rsidP="00F65542">
            <w:pPr>
              <w:ind w:right="-143"/>
              <w:jc w:val="center"/>
              <w:rPr>
                <w:bCs/>
                <w:iCs/>
                <w:color w:val="FF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FF0000"/>
                <w:sz w:val="28"/>
                <w:szCs w:val="28"/>
                <w:lang w:eastAsia="ar-SA"/>
              </w:rPr>
              <w:t>1200</w:t>
            </w:r>
          </w:p>
        </w:tc>
        <w:tc>
          <w:tcPr>
            <w:tcW w:w="992" w:type="dxa"/>
            <w:vMerge w:val="restart"/>
          </w:tcPr>
          <w:p w:rsidR="00F65542" w:rsidRPr="00F65542" w:rsidRDefault="00F65542" w:rsidP="00F65542">
            <w:pPr>
              <w:ind w:right="-143"/>
              <w:jc w:val="center"/>
              <w:rPr>
                <w:bCs/>
                <w:iCs/>
                <w:color w:val="FF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FF0000"/>
                <w:sz w:val="28"/>
                <w:szCs w:val="28"/>
                <w:lang w:eastAsia="ar-SA"/>
              </w:rPr>
              <w:t>4,6,11</w:t>
            </w:r>
          </w:p>
        </w:tc>
        <w:tc>
          <w:tcPr>
            <w:tcW w:w="992" w:type="dxa"/>
          </w:tcPr>
          <w:p w:rsidR="00F65542" w:rsidRPr="00F65542" w:rsidRDefault="00F65542" w:rsidP="00F65542">
            <w:pPr>
              <w:ind w:right="-143"/>
              <w:jc w:val="center"/>
              <w:rPr>
                <w:bCs/>
                <w:iCs/>
                <w:color w:val="FF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FF0000"/>
                <w:sz w:val="28"/>
                <w:szCs w:val="28"/>
                <w:lang w:eastAsia="ar-SA"/>
              </w:rPr>
              <w:t>3600</w:t>
            </w:r>
          </w:p>
        </w:tc>
      </w:tr>
      <w:tr w:rsidR="00F65542" w:rsidTr="00F65542">
        <w:tc>
          <w:tcPr>
            <w:tcW w:w="478" w:type="dxa"/>
            <w:vMerge/>
            <w:vAlign w:val="center"/>
          </w:tcPr>
          <w:p w:rsidR="00F65542" w:rsidRDefault="00F65542" w:rsidP="00F65542">
            <w:pPr>
              <w:ind w:right="-143"/>
              <w:jc w:val="center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</w:tcPr>
          <w:p w:rsidR="00F65542" w:rsidRPr="00F65542" w:rsidRDefault="00F65542" w:rsidP="00011872">
            <w:pPr>
              <w:ind w:right="-143"/>
              <w:rPr>
                <w:bCs/>
                <w:iCs/>
                <w:color w:val="FF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FF0000"/>
                <w:sz w:val="28"/>
                <w:szCs w:val="28"/>
                <w:lang w:eastAsia="ar-SA"/>
              </w:rPr>
              <w:t>Фёдорова Мария</w:t>
            </w:r>
          </w:p>
        </w:tc>
        <w:tc>
          <w:tcPr>
            <w:tcW w:w="1418" w:type="dxa"/>
          </w:tcPr>
          <w:p w:rsidR="00F65542" w:rsidRPr="00F65542" w:rsidRDefault="00F65542" w:rsidP="00F65542">
            <w:pPr>
              <w:ind w:right="-143"/>
              <w:jc w:val="center"/>
              <w:rPr>
                <w:bCs/>
                <w:iCs/>
                <w:color w:val="FF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FF0000"/>
                <w:sz w:val="28"/>
                <w:szCs w:val="28"/>
                <w:lang w:eastAsia="ar-SA"/>
              </w:rPr>
              <w:t>75648</w:t>
            </w:r>
          </w:p>
        </w:tc>
        <w:tc>
          <w:tcPr>
            <w:tcW w:w="1275" w:type="dxa"/>
            <w:vMerge/>
          </w:tcPr>
          <w:p w:rsidR="00F65542" w:rsidRPr="00F65542" w:rsidRDefault="00F65542" w:rsidP="00011872">
            <w:pPr>
              <w:ind w:right="-143"/>
              <w:rPr>
                <w:bCs/>
                <w:iCs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</w:tcPr>
          <w:p w:rsidR="00F65542" w:rsidRPr="00F65542" w:rsidRDefault="00F65542" w:rsidP="00F65542">
            <w:pPr>
              <w:ind w:right="-143"/>
              <w:jc w:val="center"/>
              <w:rPr>
                <w:bCs/>
                <w:iCs/>
                <w:color w:val="FF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FF0000"/>
                <w:sz w:val="28"/>
                <w:szCs w:val="28"/>
                <w:lang w:eastAsia="ar-SA"/>
              </w:rPr>
              <w:t>12.08.2003</w:t>
            </w:r>
          </w:p>
        </w:tc>
        <w:tc>
          <w:tcPr>
            <w:tcW w:w="1418" w:type="dxa"/>
          </w:tcPr>
          <w:p w:rsidR="00F65542" w:rsidRPr="00F65542" w:rsidRDefault="00F65542" w:rsidP="00F65542">
            <w:pPr>
              <w:ind w:right="-143"/>
              <w:jc w:val="center"/>
              <w:rPr>
                <w:bCs/>
                <w:iCs/>
                <w:color w:val="FF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FF0000"/>
                <w:sz w:val="28"/>
                <w:szCs w:val="28"/>
                <w:lang w:eastAsia="ar-SA"/>
              </w:rPr>
              <w:t>1200</w:t>
            </w:r>
          </w:p>
        </w:tc>
        <w:tc>
          <w:tcPr>
            <w:tcW w:w="992" w:type="dxa"/>
            <w:vMerge/>
          </w:tcPr>
          <w:p w:rsidR="00F65542" w:rsidRPr="00F65542" w:rsidRDefault="00F65542" w:rsidP="00F65542">
            <w:pPr>
              <w:ind w:right="-143"/>
              <w:jc w:val="center"/>
              <w:rPr>
                <w:bCs/>
                <w:iCs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:rsidR="00F65542" w:rsidRPr="00F65542" w:rsidRDefault="00F65542" w:rsidP="00F65542">
            <w:pPr>
              <w:ind w:right="-143"/>
              <w:jc w:val="center"/>
              <w:rPr>
                <w:bCs/>
                <w:iCs/>
                <w:color w:val="FF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FF0000"/>
                <w:sz w:val="28"/>
                <w:szCs w:val="28"/>
                <w:lang w:eastAsia="ar-SA"/>
              </w:rPr>
              <w:t>3600</w:t>
            </w:r>
          </w:p>
        </w:tc>
      </w:tr>
      <w:tr w:rsidR="00F65542" w:rsidTr="00F65542">
        <w:tc>
          <w:tcPr>
            <w:tcW w:w="478" w:type="dxa"/>
            <w:vMerge w:val="restart"/>
            <w:vAlign w:val="center"/>
          </w:tcPr>
          <w:p w:rsidR="00F65542" w:rsidRDefault="00F65542" w:rsidP="00F65542">
            <w:pPr>
              <w:ind w:right="-143"/>
              <w:jc w:val="center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551" w:type="dxa"/>
          </w:tcPr>
          <w:p w:rsidR="00F65542" w:rsidRPr="00F65542" w:rsidRDefault="00F65542" w:rsidP="00011872">
            <w:pPr>
              <w:ind w:right="-143"/>
              <w:rPr>
                <w:bCs/>
                <w:iCs/>
                <w:color w:val="FF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FF0000"/>
                <w:sz w:val="28"/>
                <w:szCs w:val="28"/>
                <w:lang w:eastAsia="ar-SA"/>
              </w:rPr>
              <w:t>Кононенко Андрей</w:t>
            </w:r>
          </w:p>
        </w:tc>
        <w:tc>
          <w:tcPr>
            <w:tcW w:w="1418" w:type="dxa"/>
          </w:tcPr>
          <w:p w:rsidR="00F65542" w:rsidRPr="00F65542" w:rsidRDefault="00F65542" w:rsidP="00F65542">
            <w:pPr>
              <w:ind w:right="-143"/>
              <w:jc w:val="center"/>
              <w:rPr>
                <w:bCs/>
                <w:iCs/>
                <w:color w:val="FF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FF0000"/>
                <w:sz w:val="28"/>
                <w:szCs w:val="28"/>
                <w:lang w:eastAsia="ar-SA"/>
              </w:rPr>
              <w:t>112543</w:t>
            </w:r>
          </w:p>
        </w:tc>
        <w:tc>
          <w:tcPr>
            <w:tcW w:w="1275" w:type="dxa"/>
            <w:vMerge w:val="restart"/>
          </w:tcPr>
          <w:p w:rsidR="00F65542" w:rsidRPr="00F65542" w:rsidRDefault="00F65542" w:rsidP="00011872">
            <w:pPr>
              <w:ind w:right="-143"/>
              <w:rPr>
                <w:bCs/>
                <w:iCs/>
                <w:color w:val="FF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FF0000"/>
                <w:sz w:val="28"/>
                <w:szCs w:val="28"/>
                <w:lang w:eastAsia="ar-SA"/>
              </w:rPr>
              <w:t>Фёдоров И.А.</w:t>
            </w:r>
          </w:p>
        </w:tc>
        <w:tc>
          <w:tcPr>
            <w:tcW w:w="1701" w:type="dxa"/>
          </w:tcPr>
          <w:p w:rsidR="00F65542" w:rsidRPr="00F65542" w:rsidRDefault="00F65542" w:rsidP="00F65542">
            <w:pPr>
              <w:ind w:right="-143"/>
              <w:jc w:val="center"/>
              <w:rPr>
                <w:bCs/>
                <w:iCs/>
                <w:color w:val="FF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FF0000"/>
                <w:sz w:val="28"/>
                <w:szCs w:val="28"/>
                <w:lang w:eastAsia="ar-SA"/>
              </w:rPr>
              <w:t>03.04.2009</w:t>
            </w:r>
          </w:p>
        </w:tc>
        <w:tc>
          <w:tcPr>
            <w:tcW w:w="1418" w:type="dxa"/>
          </w:tcPr>
          <w:p w:rsidR="00F65542" w:rsidRPr="00F65542" w:rsidRDefault="00F65542" w:rsidP="00F65542">
            <w:pPr>
              <w:ind w:right="-143"/>
              <w:jc w:val="center"/>
              <w:rPr>
                <w:bCs/>
                <w:iCs/>
                <w:color w:val="FF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FF0000"/>
                <w:sz w:val="28"/>
                <w:szCs w:val="28"/>
                <w:lang w:eastAsia="ar-SA"/>
              </w:rPr>
              <w:t>800</w:t>
            </w:r>
          </w:p>
        </w:tc>
        <w:tc>
          <w:tcPr>
            <w:tcW w:w="992" w:type="dxa"/>
            <w:vMerge w:val="restart"/>
          </w:tcPr>
          <w:p w:rsidR="00F65542" w:rsidRPr="00F65542" w:rsidRDefault="00F65542" w:rsidP="00F65542">
            <w:pPr>
              <w:ind w:right="-143"/>
              <w:jc w:val="center"/>
              <w:rPr>
                <w:bCs/>
                <w:iCs/>
                <w:color w:val="FF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FF0000"/>
                <w:sz w:val="28"/>
                <w:szCs w:val="28"/>
                <w:lang w:eastAsia="ar-SA"/>
              </w:rPr>
              <w:t>3,7</w:t>
            </w:r>
          </w:p>
        </w:tc>
        <w:tc>
          <w:tcPr>
            <w:tcW w:w="992" w:type="dxa"/>
          </w:tcPr>
          <w:p w:rsidR="00F65542" w:rsidRPr="00F65542" w:rsidRDefault="00F65542" w:rsidP="00F65542">
            <w:pPr>
              <w:ind w:right="-143"/>
              <w:jc w:val="center"/>
              <w:rPr>
                <w:bCs/>
                <w:iCs/>
                <w:color w:val="FF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FF0000"/>
                <w:sz w:val="28"/>
                <w:szCs w:val="28"/>
                <w:lang w:eastAsia="ar-SA"/>
              </w:rPr>
              <w:t>1600</w:t>
            </w:r>
          </w:p>
        </w:tc>
      </w:tr>
      <w:tr w:rsidR="00F65542" w:rsidTr="00F65542">
        <w:tc>
          <w:tcPr>
            <w:tcW w:w="478" w:type="dxa"/>
            <w:vMerge/>
            <w:vAlign w:val="center"/>
          </w:tcPr>
          <w:p w:rsidR="00F65542" w:rsidRDefault="00F65542" w:rsidP="00F65542">
            <w:pPr>
              <w:ind w:right="-143"/>
              <w:jc w:val="center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</w:tcPr>
          <w:p w:rsidR="00F65542" w:rsidRPr="00F65542" w:rsidRDefault="00F65542" w:rsidP="00011872">
            <w:pPr>
              <w:ind w:right="-143"/>
              <w:rPr>
                <w:bCs/>
                <w:iCs/>
                <w:color w:val="FF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FF0000"/>
                <w:sz w:val="28"/>
                <w:szCs w:val="28"/>
                <w:lang w:eastAsia="ar-SA"/>
              </w:rPr>
              <w:t>Киселёва Ирина</w:t>
            </w:r>
          </w:p>
        </w:tc>
        <w:tc>
          <w:tcPr>
            <w:tcW w:w="1418" w:type="dxa"/>
          </w:tcPr>
          <w:p w:rsidR="00F65542" w:rsidRPr="00F65542" w:rsidRDefault="00F65542" w:rsidP="00F65542">
            <w:pPr>
              <w:ind w:right="-143"/>
              <w:jc w:val="center"/>
              <w:rPr>
                <w:bCs/>
                <w:iCs/>
                <w:color w:val="FF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FF0000"/>
                <w:sz w:val="28"/>
                <w:szCs w:val="28"/>
                <w:lang w:eastAsia="ar-SA"/>
              </w:rPr>
              <w:t>99743</w:t>
            </w:r>
          </w:p>
        </w:tc>
        <w:tc>
          <w:tcPr>
            <w:tcW w:w="1275" w:type="dxa"/>
            <w:vMerge/>
          </w:tcPr>
          <w:p w:rsidR="00F65542" w:rsidRPr="00F65542" w:rsidRDefault="00F65542" w:rsidP="00011872">
            <w:pPr>
              <w:ind w:right="-143"/>
              <w:rPr>
                <w:bCs/>
                <w:iCs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</w:tcPr>
          <w:p w:rsidR="00F65542" w:rsidRPr="00F65542" w:rsidRDefault="00F65542" w:rsidP="00F65542">
            <w:pPr>
              <w:ind w:right="-143"/>
              <w:jc w:val="center"/>
              <w:rPr>
                <w:bCs/>
                <w:iCs/>
                <w:color w:val="FF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FF0000"/>
                <w:sz w:val="28"/>
                <w:szCs w:val="28"/>
                <w:lang w:eastAsia="ar-SA"/>
              </w:rPr>
              <w:t>11.12.2008</w:t>
            </w:r>
          </w:p>
        </w:tc>
        <w:tc>
          <w:tcPr>
            <w:tcW w:w="1418" w:type="dxa"/>
          </w:tcPr>
          <w:p w:rsidR="00F65542" w:rsidRPr="00F65542" w:rsidRDefault="00F65542" w:rsidP="00F65542">
            <w:pPr>
              <w:ind w:right="-143"/>
              <w:jc w:val="center"/>
              <w:rPr>
                <w:bCs/>
                <w:iCs/>
                <w:color w:val="FF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FF0000"/>
                <w:sz w:val="28"/>
                <w:szCs w:val="28"/>
                <w:lang w:eastAsia="ar-SA"/>
              </w:rPr>
              <w:t>800</w:t>
            </w:r>
          </w:p>
        </w:tc>
        <w:tc>
          <w:tcPr>
            <w:tcW w:w="992" w:type="dxa"/>
            <w:vMerge/>
          </w:tcPr>
          <w:p w:rsidR="00F65542" w:rsidRPr="00F65542" w:rsidRDefault="00F65542" w:rsidP="00F65542">
            <w:pPr>
              <w:ind w:right="-143"/>
              <w:jc w:val="center"/>
              <w:rPr>
                <w:bCs/>
                <w:iCs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:rsidR="00F65542" w:rsidRPr="00F65542" w:rsidRDefault="00F65542" w:rsidP="00F65542">
            <w:pPr>
              <w:ind w:right="-143"/>
              <w:jc w:val="center"/>
              <w:rPr>
                <w:bCs/>
                <w:iCs/>
                <w:color w:val="FF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FF0000"/>
                <w:sz w:val="28"/>
                <w:szCs w:val="28"/>
                <w:lang w:eastAsia="ar-SA"/>
              </w:rPr>
              <w:t>1600</w:t>
            </w:r>
          </w:p>
        </w:tc>
      </w:tr>
      <w:tr w:rsidR="00F65542" w:rsidTr="00F65542">
        <w:tc>
          <w:tcPr>
            <w:tcW w:w="478" w:type="dxa"/>
            <w:vMerge w:val="restart"/>
            <w:vAlign w:val="center"/>
          </w:tcPr>
          <w:p w:rsidR="00F65542" w:rsidRDefault="00F65542" w:rsidP="00F65542">
            <w:pPr>
              <w:ind w:right="-143"/>
              <w:jc w:val="center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551" w:type="dxa"/>
          </w:tcPr>
          <w:p w:rsidR="00F65542" w:rsidRPr="00F65542" w:rsidRDefault="00F65542" w:rsidP="00011872">
            <w:pPr>
              <w:ind w:right="-143"/>
              <w:rPr>
                <w:bCs/>
                <w:iCs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F65542" w:rsidRPr="00F65542" w:rsidRDefault="00F65542" w:rsidP="00F65542">
            <w:pPr>
              <w:ind w:right="-143"/>
              <w:jc w:val="center"/>
              <w:rPr>
                <w:bCs/>
                <w:iCs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  <w:vMerge w:val="restart"/>
          </w:tcPr>
          <w:p w:rsidR="00F65542" w:rsidRPr="00F65542" w:rsidRDefault="00F65542" w:rsidP="00011872">
            <w:pPr>
              <w:ind w:right="-143"/>
              <w:rPr>
                <w:bCs/>
                <w:iCs/>
                <w:color w:val="FF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FF0000"/>
                <w:sz w:val="28"/>
                <w:szCs w:val="28"/>
                <w:lang w:eastAsia="ar-SA"/>
              </w:rPr>
              <w:t>Фёдоров И.А.</w:t>
            </w:r>
          </w:p>
        </w:tc>
        <w:tc>
          <w:tcPr>
            <w:tcW w:w="1701" w:type="dxa"/>
          </w:tcPr>
          <w:p w:rsidR="00F65542" w:rsidRPr="00F65542" w:rsidRDefault="00F65542" w:rsidP="00F65542">
            <w:pPr>
              <w:ind w:right="-143"/>
              <w:jc w:val="center"/>
              <w:rPr>
                <w:bCs/>
                <w:iCs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F65542" w:rsidRPr="00F65542" w:rsidRDefault="00F65542" w:rsidP="00F65542">
            <w:pPr>
              <w:ind w:right="-143"/>
              <w:jc w:val="center"/>
              <w:rPr>
                <w:bCs/>
                <w:iCs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vMerge w:val="restart"/>
          </w:tcPr>
          <w:p w:rsidR="00F65542" w:rsidRPr="00F65542" w:rsidRDefault="00F65542" w:rsidP="00F65542">
            <w:pPr>
              <w:ind w:right="-143"/>
              <w:jc w:val="center"/>
              <w:rPr>
                <w:bCs/>
                <w:iCs/>
                <w:color w:val="FF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FF0000"/>
                <w:sz w:val="28"/>
                <w:szCs w:val="28"/>
                <w:lang w:eastAsia="ar-SA"/>
              </w:rPr>
              <w:t>11,12</w:t>
            </w:r>
          </w:p>
        </w:tc>
        <w:tc>
          <w:tcPr>
            <w:tcW w:w="992" w:type="dxa"/>
          </w:tcPr>
          <w:p w:rsidR="00F65542" w:rsidRPr="00F65542" w:rsidRDefault="00F65542" w:rsidP="00F65542">
            <w:pPr>
              <w:ind w:right="-143"/>
              <w:jc w:val="center"/>
              <w:rPr>
                <w:bCs/>
                <w:iCs/>
                <w:color w:val="FF0000"/>
                <w:sz w:val="28"/>
                <w:szCs w:val="28"/>
                <w:lang w:eastAsia="ar-SA"/>
              </w:rPr>
            </w:pPr>
          </w:p>
        </w:tc>
      </w:tr>
      <w:tr w:rsidR="00F65542" w:rsidTr="00F65542">
        <w:tc>
          <w:tcPr>
            <w:tcW w:w="478" w:type="dxa"/>
            <w:vMerge/>
            <w:vAlign w:val="center"/>
          </w:tcPr>
          <w:p w:rsidR="00F65542" w:rsidRDefault="00F65542" w:rsidP="00F65542">
            <w:pPr>
              <w:ind w:right="-143"/>
              <w:jc w:val="center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</w:tcPr>
          <w:p w:rsidR="00F65542" w:rsidRPr="00F65542" w:rsidRDefault="00F65542" w:rsidP="00011872">
            <w:pPr>
              <w:ind w:right="-143"/>
              <w:rPr>
                <w:bCs/>
                <w:iCs/>
                <w:color w:val="FF0000"/>
                <w:sz w:val="28"/>
                <w:szCs w:val="28"/>
                <w:lang w:eastAsia="ar-SA"/>
              </w:rPr>
            </w:pPr>
            <w:proofErr w:type="spellStart"/>
            <w:r>
              <w:rPr>
                <w:bCs/>
                <w:iCs/>
                <w:color w:val="FF0000"/>
                <w:sz w:val="28"/>
                <w:szCs w:val="28"/>
                <w:lang w:eastAsia="ar-SA"/>
              </w:rPr>
              <w:t>Хромова</w:t>
            </w:r>
            <w:proofErr w:type="spellEnd"/>
            <w:r>
              <w:rPr>
                <w:bCs/>
                <w:iCs/>
                <w:color w:val="FF0000"/>
                <w:sz w:val="28"/>
                <w:szCs w:val="28"/>
                <w:lang w:eastAsia="ar-SA"/>
              </w:rPr>
              <w:t xml:space="preserve"> Галина</w:t>
            </w:r>
          </w:p>
        </w:tc>
        <w:tc>
          <w:tcPr>
            <w:tcW w:w="1418" w:type="dxa"/>
          </w:tcPr>
          <w:p w:rsidR="00F65542" w:rsidRPr="00F65542" w:rsidRDefault="00F65542" w:rsidP="00F65542">
            <w:pPr>
              <w:ind w:right="-143"/>
              <w:jc w:val="center"/>
              <w:rPr>
                <w:bCs/>
                <w:iCs/>
                <w:color w:val="FF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FF0000"/>
                <w:sz w:val="28"/>
                <w:szCs w:val="28"/>
                <w:lang w:eastAsia="ar-SA"/>
              </w:rPr>
              <w:t>16374</w:t>
            </w:r>
          </w:p>
        </w:tc>
        <w:tc>
          <w:tcPr>
            <w:tcW w:w="1275" w:type="dxa"/>
            <w:vMerge/>
          </w:tcPr>
          <w:p w:rsidR="00F65542" w:rsidRPr="00F65542" w:rsidRDefault="00F65542" w:rsidP="00011872">
            <w:pPr>
              <w:ind w:right="-143"/>
              <w:rPr>
                <w:bCs/>
                <w:iCs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</w:tcPr>
          <w:p w:rsidR="00F65542" w:rsidRPr="00F65542" w:rsidRDefault="00F65542" w:rsidP="00F65542">
            <w:pPr>
              <w:ind w:right="-143"/>
              <w:jc w:val="center"/>
              <w:rPr>
                <w:bCs/>
                <w:iCs/>
                <w:color w:val="FF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FF0000"/>
                <w:sz w:val="28"/>
                <w:szCs w:val="28"/>
                <w:lang w:eastAsia="ar-SA"/>
              </w:rPr>
              <w:t>07.09.2015</w:t>
            </w:r>
          </w:p>
        </w:tc>
        <w:tc>
          <w:tcPr>
            <w:tcW w:w="1418" w:type="dxa"/>
          </w:tcPr>
          <w:p w:rsidR="00F65542" w:rsidRPr="00F65542" w:rsidRDefault="00F65542" w:rsidP="00F65542">
            <w:pPr>
              <w:ind w:right="-143"/>
              <w:jc w:val="center"/>
              <w:rPr>
                <w:bCs/>
                <w:iCs/>
                <w:color w:val="FF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FF0000"/>
                <w:sz w:val="28"/>
                <w:szCs w:val="28"/>
                <w:lang w:eastAsia="ar-SA"/>
              </w:rPr>
              <w:t>600</w:t>
            </w:r>
          </w:p>
        </w:tc>
        <w:tc>
          <w:tcPr>
            <w:tcW w:w="992" w:type="dxa"/>
            <w:vMerge/>
          </w:tcPr>
          <w:p w:rsidR="00F65542" w:rsidRPr="00F65542" w:rsidRDefault="00F65542" w:rsidP="00F65542">
            <w:pPr>
              <w:ind w:right="-143"/>
              <w:jc w:val="center"/>
              <w:rPr>
                <w:bCs/>
                <w:iCs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:rsidR="00F65542" w:rsidRPr="00F65542" w:rsidRDefault="00F65542" w:rsidP="00F65542">
            <w:pPr>
              <w:ind w:right="-143"/>
              <w:jc w:val="center"/>
              <w:rPr>
                <w:bCs/>
                <w:iCs/>
                <w:color w:val="FF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FF0000"/>
                <w:sz w:val="28"/>
                <w:szCs w:val="28"/>
                <w:lang w:eastAsia="ar-SA"/>
              </w:rPr>
              <w:t>1200</w:t>
            </w:r>
          </w:p>
        </w:tc>
      </w:tr>
      <w:tr w:rsidR="00F65542" w:rsidTr="00F65542">
        <w:tc>
          <w:tcPr>
            <w:tcW w:w="478" w:type="dxa"/>
            <w:vMerge w:val="restart"/>
            <w:vAlign w:val="center"/>
          </w:tcPr>
          <w:p w:rsidR="00F65542" w:rsidRDefault="00F65542" w:rsidP="00F65542">
            <w:pPr>
              <w:ind w:right="-143"/>
              <w:jc w:val="center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551" w:type="dxa"/>
          </w:tcPr>
          <w:p w:rsidR="00F65542" w:rsidRPr="00F65542" w:rsidRDefault="00F65542" w:rsidP="00011872">
            <w:pPr>
              <w:ind w:right="-143"/>
              <w:rPr>
                <w:bCs/>
                <w:iCs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F65542" w:rsidRPr="00F65542" w:rsidRDefault="00F65542" w:rsidP="00F65542">
            <w:pPr>
              <w:ind w:right="-143"/>
              <w:jc w:val="center"/>
              <w:rPr>
                <w:bCs/>
                <w:iCs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  <w:vMerge w:val="restart"/>
          </w:tcPr>
          <w:p w:rsidR="00F65542" w:rsidRPr="00F65542" w:rsidRDefault="00F65542" w:rsidP="00011872">
            <w:pPr>
              <w:ind w:right="-143"/>
              <w:rPr>
                <w:bCs/>
                <w:iCs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</w:tcPr>
          <w:p w:rsidR="00F65542" w:rsidRPr="00F65542" w:rsidRDefault="00F65542" w:rsidP="00F65542">
            <w:pPr>
              <w:ind w:right="-143"/>
              <w:jc w:val="center"/>
              <w:rPr>
                <w:bCs/>
                <w:iCs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F65542" w:rsidRPr="00F65542" w:rsidRDefault="00F65542" w:rsidP="00F65542">
            <w:pPr>
              <w:ind w:right="-143"/>
              <w:jc w:val="center"/>
              <w:rPr>
                <w:bCs/>
                <w:iCs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vMerge w:val="restart"/>
          </w:tcPr>
          <w:p w:rsidR="00F65542" w:rsidRPr="00F65542" w:rsidRDefault="00F65542" w:rsidP="00F65542">
            <w:pPr>
              <w:ind w:right="-143"/>
              <w:jc w:val="center"/>
              <w:rPr>
                <w:bCs/>
                <w:iCs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:rsidR="00F65542" w:rsidRPr="00F65542" w:rsidRDefault="00F65542" w:rsidP="00F65542">
            <w:pPr>
              <w:ind w:right="-143"/>
              <w:jc w:val="center"/>
              <w:rPr>
                <w:bCs/>
                <w:iCs/>
                <w:color w:val="FF0000"/>
                <w:sz w:val="28"/>
                <w:szCs w:val="28"/>
                <w:lang w:eastAsia="ar-SA"/>
              </w:rPr>
            </w:pPr>
          </w:p>
        </w:tc>
      </w:tr>
      <w:tr w:rsidR="00F65542" w:rsidTr="00F65542">
        <w:tc>
          <w:tcPr>
            <w:tcW w:w="478" w:type="dxa"/>
            <w:vMerge/>
          </w:tcPr>
          <w:p w:rsidR="00F65542" w:rsidRDefault="00F65542" w:rsidP="00011872">
            <w:pPr>
              <w:ind w:right="-143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</w:tcPr>
          <w:p w:rsidR="00F65542" w:rsidRPr="00F65542" w:rsidRDefault="00F65542" w:rsidP="00011872">
            <w:pPr>
              <w:ind w:right="-143"/>
              <w:rPr>
                <w:bCs/>
                <w:iCs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F65542" w:rsidRPr="00F65542" w:rsidRDefault="00F65542" w:rsidP="00F65542">
            <w:pPr>
              <w:ind w:right="-143"/>
              <w:jc w:val="center"/>
              <w:rPr>
                <w:bCs/>
                <w:iCs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  <w:vMerge/>
          </w:tcPr>
          <w:p w:rsidR="00F65542" w:rsidRPr="00F65542" w:rsidRDefault="00F65542" w:rsidP="00011872">
            <w:pPr>
              <w:ind w:right="-143"/>
              <w:rPr>
                <w:bCs/>
                <w:iCs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</w:tcPr>
          <w:p w:rsidR="00F65542" w:rsidRPr="00F65542" w:rsidRDefault="00F65542" w:rsidP="00F65542">
            <w:pPr>
              <w:ind w:right="-143"/>
              <w:jc w:val="center"/>
              <w:rPr>
                <w:bCs/>
                <w:iCs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F65542" w:rsidRPr="00F65542" w:rsidRDefault="00F65542" w:rsidP="00F65542">
            <w:pPr>
              <w:ind w:right="-143"/>
              <w:jc w:val="center"/>
              <w:rPr>
                <w:bCs/>
                <w:iCs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vMerge/>
          </w:tcPr>
          <w:p w:rsidR="00F65542" w:rsidRPr="00F65542" w:rsidRDefault="00F65542" w:rsidP="00F65542">
            <w:pPr>
              <w:ind w:right="-143"/>
              <w:jc w:val="center"/>
              <w:rPr>
                <w:bCs/>
                <w:iCs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:rsidR="00F65542" w:rsidRPr="00F65542" w:rsidRDefault="00F65542" w:rsidP="00F65542">
            <w:pPr>
              <w:ind w:right="-143"/>
              <w:jc w:val="center"/>
              <w:rPr>
                <w:bCs/>
                <w:iCs/>
                <w:color w:val="FF0000"/>
                <w:sz w:val="28"/>
                <w:szCs w:val="28"/>
                <w:lang w:eastAsia="ar-SA"/>
              </w:rPr>
            </w:pPr>
          </w:p>
        </w:tc>
      </w:tr>
      <w:tr w:rsidR="00F73430" w:rsidTr="00FF3FBB">
        <w:tc>
          <w:tcPr>
            <w:tcW w:w="9833" w:type="dxa"/>
            <w:gridSpan w:val="7"/>
          </w:tcPr>
          <w:p w:rsidR="00F73430" w:rsidRPr="00F65542" w:rsidRDefault="00F73430" w:rsidP="00F73430">
            <w:pPr>
              <w:ind w:right="-143"/>
              <w:jc w:val="right"/>
              <w:rPr>
                <w:bCs/>
                <w:iCs/>
                <w:color w:val="FF0000"/>
                <w:sz w:val="28"/>
                <w:szCs w:val="28"/>
                <w:lang w:eastAsia="ar-SA"/>
              </w:rPr>
            </w:pPr>
            <w:r>
              <w:rPr>
                <w:b/>
                <w:bCs/>
                <w:iCs/>
                <w:color w:val="000000" w:themeColor="text1"/>
                <w:sz w:val="28"/>
                <w:szCs w:val="28"/>
                <w:lang w:eastAsia="ar-SA"/>
              </w:rPr>
              <w:t xml:space="preserve">Итого:                             </w:t>
            </w:r>
          </w:p>
        </w:tc>
        <w:tc>
          <w:tcPr>
            <w:tcW w:w="992" w:type="dxa"/>
          </w:tcPr>
          <w:p w:rsidR="00F73430" w:rsidRPr="00F65542" w:rsidRDefault="00F73430" w:rsidP="00F65542">
            <w:pPr>
              <w:ind w:right="-143"/>
              <w:jc w:val="center"/>
              <w:rPr>
                <w:bCs/>
                <w:iCs/>
                <w:color w:val="FF0000"/>
                <w:sz w:val="28"/>
                <w:szCs w:val="28"/>
                <w:lang w:eastAsia="ar-SA"/>
              </w:rPr>
            </w:pPr>
            <w:r>
              <w:rPr>
                <w:b/>
                <w:bCs/>
                <w:iCs/>
                <w:color w:val="000000" w:themeColor="text1"/>
                <w:sz w:val="28"/>
                <w:szCs w:val="28"/>
                <w:lang w:eastAsia="ar-SA"/>
              </w:rPr>
              <w:t>10800</w:t>
            </w:r>
          </w:p>
        </w:tc>
      </w:tr>
    </w:tbl>
    <w:p w:rsidR="008B6187" w:rsidRPr="00F65542" w:rsidRDefault="00F65542" w:rsidP="00F65542">
      <w:pPr>
        <w:ind w:left="56" w:right="-143"/>
        <w:jc w:val="center"/>
        <w:rPr>
          <w:b/>
          <w:bCs/>
          <w:iCs/>
          <w:color w:val="000000" w:themeColor="text1"/>
          <w:sz w:val="28"/>
          <w:szCs w:val="28"/>
          <w:lang w:eastAsia="ar-SA"/>
        </w:rPr>
      </w:pPr>
      <w:r>
        <w:rPr>
          <w:b/>
          <w:bCs/>
          <w:iCs/>
          <w:color w:val="000000" w:themeColor="text1"/>
          <w:sz w:val="28"/>
          <w:szCs w:val="28"/>
          <w:lang w:eastAsia="ar-SA"/>
        </w:rPr>
        <w:t xml:space="preserve">                                                                              </w:t>
      </w:r>
    </w:p>
    <w:p w:rsidR="00011872" w:rsidRPr="005D5C3D" w:rsidRDefault="00011872" w:rsidP="00011872">
      <w:pPr>
        <w:ind w:left="56" w:right="-143"/>
        <w:jc w:val="center"/>
        <w:rPr>
          <w:bCs/>
          <w:iCs/>
          <w:color w:val="000000"/>
          <w:sz w:val="28"/>
          <w:szCs w:val="28"/>
          <w:lang w:eastAsia="ar-SA"/>
        </w:rPr>
      </w:pPr>
      <w:r w:rsidRPr="005D5C3D">
        <w:rPr>
          <w:bCs/>
          <w:iCs/>
          <w:color w:val="000000"/>
          <w:sz w:val="28"/>
          <w:szCs w:val="28"/>
          <w:lang w:eastAsia="ar-SA"/>
        </w:rPr>
        <w:tab/>
      </w:r>
      <w:r w:rsidRPr="005D5C3D">
        <w:rPr>
          <w:bCs/>
          <w:iCs/>
          <w:color w:val="000000"/>
          <w:sz w:val="28"/>
          <w:szCs w:val="28"/>
          <w:lang w:eastAsia="ar-SA"/>
        </w:rPr>
        <w:tab/>
      </w:r>
      <w:r w:rsidRPr="005D5C3D">
        <w:rPr>
          <w:bCs/>
          <w:iCs/>
          <w:color w:val="000000"/>
          <w:sz w:val="28"/>
          <w:szCs w:val="28"/>
          <w:lang w:eastAsia="ar-SA"/>
        </w:rPr>
        <w:tab/>
      </w:r>
      <w:r w:rsidRPr="005D5C3D">
        <w:rPr>
          <w:bCs/>
          <w:iCs/>
          <w:color w:val="000000"/>
          <w:sz w:val="28"/>
          <w:szCs w:val="28"/>
          <w:lang w:eastAsia="ar-SA"/>
        </w:rPr>
        <w:tab/>
      </w:r>
      <w:r w:rsidRPr="005D5C3D">
        <w:rPr>
          <w:bCs/>
          <w:iCs/>
          <w:color w:val="000000"/>
          <w:sz w:val="28"/>
          <w:szCs w:val="28"/>
          <w:lang w:eastAsia="ar-SA"/>
        </w:rPr>
        <w:tab/>
      </w:r>
      <w:r w:rsidRPr="005D5C3D">
        <w:rPr>
          <w:bCs/>
          <w:iCs/>
          <w:color w:val="000000"/>
          <w:sz w:val="28"/>
          <w:szCs w:val="28"/>
          <w:lang w:eastAsia="ar-SA"/>
        </w:rPr>
        <w:tab/>
      </w:r>
      <w:r w:rsidRPr="005D5C3D">
        <w:rPr>
          <w:bCs/>
          <w:iCs/>
          <w:color w:val="000000"/>
          <w:sz w:val="28"/>
          <w:szCs w:val="28"/>
          <w:lang w:eastAsia="ar-SA"/>
        </w:rPr>
        <w:tab/>
      </w:r>
    </w:p>
    <w:p w:rsidR="00011872" w:rsidRPr="005D5C3D" w:rsidRDefault="00011872" w:rsidP="008B6187">
      <w:pPr>
        <w:ind w:left="56" w:right="-143"/>
        <w:jc w:val="center"/>
        <w:rPr>
          <w:bCs/>
          <w:iCs/>
          <w:color w:val="000000"/>
          <w:sz w:val="28"/>
          <w:szCs w:val="28"/>
          <w:lang w:eastAsia="ar-SA"/>
        </w:rPr>
      </w:pPr>
      <w:r w:rsidRPr="005D5C3D">
        <w:rPr>
          <w:bCs/>
          <w:iCs/>
          <w:color w:val="000000"/>
          <w:sz w:val="28"/>
          <w:szCs w:val="28"/>
          <w:lang w:eastAsia="ar-SA"/>
        </w:rPr>
        <w:tab/>
      </w:r>
    </w:p>
    <w:p w:rsidR="00011872" w:rsidRPr="005D5C3D" w:rsidRDefault="00011872" w:rsidP="00011872">
      <w:pPr>
        <w:ind w:left="56" w:right="-143"/>
        <w:jc w:val="center"/>
        <w:rPr>
          <w:bCs/>
          <w:iCs/>
          <w:color w:val="000000"/>
          <w:sz w:val="28"/>
          <w:szCs w:val="28"/>
          <w:lang w:eastAsia="ar-SA"/>
        </w:rPr>
      </w:pPr>
    </w:p>
    <w:p w:rsidR="00011872" w:rsidRPr="005D5C3D" w:rsidRDefault="005D5C3D" w:rsidP="005D5C3D">
      <w:pPr>
        <w:ind w:left="56" w:right="-143"/>
        <w:rPr>
          <w:bCs/>
          <w:iCs/>
          <w:color w:val="000000"/>
          <w:lang w:eastAsia="ar-SA"/>
        </w:rPr>
      </w:pPr>
      <w:r>
        <w:rPr>
          <w:bCs/>
          <w:iCs/>
          <w:color w:val="000000"/>
          <w:lang w:eastAsia="ar-SA"/>
        </w:rPr>
        <w:tab/>
      </w:r>
      <w:r w:rsidR="00011872" w:rsidRPr="005D5C3D">
        <w:rPr>
          <w:bCs/>
          <w:iCs/>
          <w:color w:val="000000"/>
          <w:lang w:eastAsia="ar-SA"/>
        </w:rPr>
        <w:t>Спортсмены и их представители  дали свое согласие на обработку, использование и хранение персональных данных участников соревнований, согласно Федеральному закону Российской Федерации №152-ФЗ от 27.07.2006 "О персональных данных", необходимых для организации и проведения мероприятия</w:t>
      </w:r>
    </w:p>
    <w:p w:rsidR="00011872" w:rsidRPr="005D5C3D" w:rsidRDefault="00011872" w:rsidP="00011872">
      <w:pPr>
        <w:ind w:left="56" w:right="-143"/>
        <w:jc w:val="center"/>
        <w:rPr>
          <w:bCs/>
          <w:iCs/>
          <w:color w:val="000000"/>
          <w:sz w:val="28"/>
          <w:szCs w:val="28"/>
          <w:lang w:eastAsia="ar-SA"/>
        </w:rPr>
      </w:pPr>
      <w:r w:rsidRPr="005D5C3D">
        <w:rPr>
          <w:bCs/>
          <w:iCs/>
          <w:color w:val="000000"/>
          <w:sz w:val="28"/>
          <w:szCs w:val="28"/>
          <w:lang w:eastAsia="ar-SA"/>
        </w:rPr>
        <w:tab/>
      </w:r>
      <w:r w:rsidRPr="005D5C3D">
        <w:rPr>
          <w:bCs/>
          <w:iCs/>
          <w:color w:val="000000"/>
          <w:sz w:val="28"/>
          <w:szCs w:val="28"/>
          <w:lang w:eastAsia="ar-SA"/>
        </w:rPr>
        <w:tab/>
      </w:r>
      <w:r w:rsidRPr="005D5C3D">
        <w:rPr>
          <w:bCs/>
          <w:iCs/>
          <w:color w:val="000000"/>
          <w:sz w:val="28"/>
          <w:szCs w:val="28"/>
          <w:lang w:eastAsia="ar-SA"/>
        </w:rPr>
        <w:tab/>
      </w:r>
      <w:r w:rsidRPr="005D5C3D">
        <w:rPr>
          <w:bCs/>
          <w:iCs/>
          <w:color w:val="000000"/>
          <w:sz w:val="28"/>
          <w:szCs w:val="28"/>
          <w:lang w:eastAsia="ar-SA"/>
        </w:rPr>
        <w:tab/>
      </w:r>
    </w:p>
    <w:p w:rsidR="00F73430" w:rsidRDefault="00011872" w:rsidP="00011872">
      <w:pPr>
        <w:ind w:left="56" w:right="-143"/>
        <w:jc w:val="center"/>
        <w:rPr>
          <w:bCs/>
          <w:iCs/>
          <w:color w:val="000000"/>
          <w:lang w:eastAsia="ar-SA"/>
        </w:rPr>
      </w:pPr>
      <w:r w:rsidRPr="005D5C3D">
        <w:rPr>
          <w:bCs/>
          <w:iCs/>
          <w:color w:val="000000"/>
          <w:lang w:eastAsia="ar-SA"/>
        </w:rPr>
        <w:t>Официальный представитель клуба на соревнованиях</w:t>
      </w:r>
    </w:p>
    <w:p w:rsidR="00F73430" w:rsidRDefault="00F73430" w:rsidP="00011872">
      <w:pPr>
        <w:ind w:left="56" w:right="-143"/>
        <w:jc w:val="center"/>
        <w:rPr>
          <w:bCs/>
          <w:iCs/>
          <w:color w:val="000000"/>
          <w:lang w:eastAsia="ar-SA"/>
        </w:rPr>
      </w:pPr>
    </w:p>
    <w:p w:rsidR="00011872" w:rsidRPr="005D5C3D" w:rsidRDefault="00011872" w:rsidP="00011872">
      <w:pPr>
        <w:ind w:left="56" w:right="-143"/>
        <w:jc w:val="center"/>
        <w:rPr>
          <w:bCs/>
          <w:iCs/>
          <w:color w:val="000000"/>
          <w:lang w:eastAsia="ar-SA"/>
        </w:rPr>
      </w:pPr>
      <w:r w:rsidRPr="005D5C3D">
        <w:rPr>
          <w:bCs/>
          <w:iCs/>
          <w:color w:val="000000"/>
          <w:lang w:eastAsia="ar-SA"/>
        </w:rPr>
        <w:t xml:space="preserve"> ____________________________________________________________</w:t>
      </w:r>
    </w:p>
    <w:p w:rsidR="00F73430" w:rsidRDefault="00011872" w:rsidP="00011872">
      <w:pPr>
        <w:ind w:left="56" w:right="-143"/>
        <w:jc w:val="center"/>
        <w:rPr>
          <w:bCs/>
          <w:iCs/>
          <w:color w:val="000000"/>
          <w:lang w:eastAsia="ar-SA"/>
        </w:rPr>
      </w:pPr>
      <w:r w:rsidRPr="005D5C3D">
        <w:rPr>
          <w:bCs/>
          <w:iCs/>
          <w:color w:val="000000"/>
          <w:lang w:eastAsia="ar-SA"/>
        </w:rPr>
        <w:t>(Фамилия</w:t>
      </w:r>
      <w:proofErr w:type="gramStart"/>
      <w:r w:rsidRPr="005D5C3D">
        <w:rPr>
          <w:bCs/>
          <w:iCs/>
          <w:color w:val="000000"/>
          <w:lang w:eastAsia="ar-SA"/>
        </w:rPr>
        <w:t xml:space="preserve"> ,</w:t>
      </w:r>
      <w:proofErr w:type="gramEnd"/>
      <w:r w:rsidRPr="005D5C3D">
        <w:rPr>
          <w:bCs/>
          <w:iCs/>
          <w:color w:val="000000"/>
          <w:lang w:eastAsia="ar-SA"/>
        </w:rPr>
        <w:t xml:space="preserve">Имя, Отчество, контактный телефон) </w:t>
      </w:r>
    </w:p>
    <w:p w:rsidR="00011872" w:rsidRPr="005D5C3D" w:rsidRDefault="00011872" w:rsidP="00011872">
      <w:pPr>
        <w:ind w:left="56" w:right="-143"/>
        <w:jc w:val="center"/>
        <w:rPr>
          <w:bCs/>
          <w:iCs/>
          <w:color w:val="000000"/>
          <w:lang w:eastAsia="ar-SA"/>
        </w:rPr>
      </w:pPr>
      <w:r w:rsidRPr="005D5C3D">
        <w:rPr>
          <w:bCs/>
          <w:iCs/>
          <w:color w:val="000000"/>
          <w:lang w:eastAsia="ar-SA"/>
        </w:rPr>
        <w:t xml:space="preserve">                                </w:t>
      </w:r>
    </w:p>
    <w:p w:rsidR="00011872" w:rsidRPr="005D5C3D" w:rsidRDefault="00011872" w:rsidP="00011872">
      <w:pPr>
        <w:ind w:left="56" w:right="-143"/>
        <w:jc w:val="center"/>
        <w:rPr>
          <w:bCs/>
          <w:iCs/>
          <w:color w:val="000000"/>
          <w:lang w:eastAsia="ar-SA"/>
        </w:rPr>
      </w:pPr>
      <w:r w:rsidRPr="005D5C3D">
        <w:rPr>
          <w:bCs/>
          <w:iCs/>
          <w:color w:val="000000"/>
          <w:lang w:eastAsia="ar-SA"/>
        </w:rPr>
        <w:tab/>
      </w:r>
      <w:r w:rsidRPr="005D5C3D">
        <w:rPr>
          <w:bCs/>
          <w:iCs/>
          <w:color w:val="000000"/>
          <w:lang w:eastAsia="ar-SA"/>
        </w:rPr>
        <w:tab/>
      </w:r>
      <w:r w:rsidRPr="005D5C3D">
        <w:rPr>
          <w:bCs/>
          <w:iCs/>
          <w:color w:val="000000"/>
          <w:lang w:eastAsia="ar-SA"/>
        </w:rPr>
        <w:tab/>
      </w:r>
      <w:r w:rsidRPr="005D5C3D">
        <w:rPr>
          <w:bCs/>
          <w:iCs/>
          <w:color w:val="000000"/>
          <w:lang w:eastAsia="ar-SA"/>
        </w:rPr>
        <w:tab/>
      </w:r>
    </w:p>
    <w:p w:rsidR="00011872" w:rsidRPr="005D5C3D" w:rsidRDefault="00011872" w:rsidP="00011872">
      <w:pPr>
        <w:ind w:left="56" w:right="-143"/>
        <w:jc w:val="center"/>
        <w:rPr>
          <w:bCs/>
          <w:iCs/>
          <w:color w:val="000000"/>
          <w:lang w:eastAsia="ar-SA"/>
        </w:rPr>
      </w:pPr>
      <w:r w:rsidRPr="005D5C3D">
        <w:rPr>
          <w:bCs/>
          <w:iCs/>
          <w:color w:val="000000"/>
          <w:lang w:eastAsia="ar-SA"/>
        </w:rPr>
        <w:t>Руководитель ТСК</w:t>
      </w:r>
      <w:r w:rsidR="00F73430">
        <w:rPr>
          <w:bCs/>
          <w:iCs/>
          <w:color w:val="000000"/>
          <w:lang w:eastAsia="ar-SA"/>
        </w:rPr>
        <w:t>____________</w:t>
      </w:r>
      <w:r w:rsidRPr="005D5C3D">
        <w:rPr>
          <w:bCs/>
          <w:iCs/>
          <w:color w:val="000000"/>
          <w:lang w:eastAsia="ar-SA"/>
        </w:rPr>
        <w:t>________________________________/________</w:t>
      </w:r>
      <w:r w:rsidR="00F73430">
        <w:rPr>
          <w:bCs/>
          <w:iCs/>
          <w:color w:val="000000"/>
          <w:lang w:eastAsia="ar-SA"/>
        </w:rPr>
        <w:t>_________/</w:t>
      </w:r>
    </w:p>
    <w:p w:rsidR="00011872" w:rsidRPr="005D5C3D" w:rsidRDefault="00011872" w:rsidP="00011872">
      <w:pPr>
        <w:ind w:left="56" w:right="-143"/>
        <w:jc w:val="center"/>
        <w:rPr>
          <w:bCs/>
          <w:iCs/>
          <w:color w:val="000000"/>
          <w:lang w:eastAsia="ar-SA"/>
        </w:rPr>
      </w:pPr>
      <w:r w:rsidRPr="005D5C3D">
        <w:rPr>
          <w:bCs/>
          <w:iCs/>
          <w:color w:val="000000"/>
          <w:lang w:eastAsia="ar-SA"/>
        </w:rPr>
        <w:t>м.п.</w:t>
      </w:r>
      <w:r w:rsidRPr="005D5C3D">
        <w:rPr>
          <w:bCs/>
          <w:iCs/>
          <w:color w:val="000000"/>
          <w:lang w:eastAsia="ar-SA"/>
        </w:rPr>
        <w:tab/>
        <w:t>ФИО</w:t>
      </w:r>
      <w:r w:rsidRPr="005D5C3D">
        <w:rPr>
          <w:bCs/>
          <w:iCs/>
          <w:color w:val="000000"/>
          <w:lang w:eastAsia="ar-SA"/>
        </w:rPr>
        <w:tab/>
      </w:r>
      <w:r w:rsidRPr="005D5C3D">
        <w:rPr>
          <w:bCs/>
          <w:iCs/>
          <w:color w:val="000000"/>
          <w:lang w:eastAsia="ar-SA"/>
        </w:rPr>
        <w:tab/>
        <w:t>подпись</w:t>
      </w:r>
      <w:r w:rsidRPr="005D5C3D">
        <w:rPr>
          <w:bCs/>
          <w:iCs/>
          <w:color w:val="000000"/>
          <w:lang w:eastAsia="ar-SA"/>
        </w:rPr>
        <w:tab/>
      </w:r>
    </w:p>
    <w:p w:rsidR="00011872" w:rsidRPr="005D5C3D" w:rsidRDefault="00011872" w:rsidP="00011872">
      <w:pPr>
        <w:ind w:left="56" w:right="-143"/>
        <w:jc w:val="center"/>
        <w:rPr>
          <w:bCs/>
          <w:iCs/>
          <w:color w:val="000000"/>
          <w:lang w:eastAsia="ar-SA"/>
        </w:rPr>
      </w:pPr>
      <w:r w:rsidRPr="005D5C3D">
        <w:rPr>
          <w:bCs/>
          <w:iCs/>
          <w:color w:val="000000"/>
          <w:lang w:eastAsia="ar-SA"/>
        </w:rPr>
        <w:tab/>
      </w:r>
      <w:r w:rsidRPr="005D5C3D">
        <w:rPr>
          <w:bCs/>
          <w:iCs/>
          <w:color w:val="000000"/>
          <w:lang w:eastAsia="ar-SA"/>
        </w:rPr>
        <w:tab/>
      </w:r>
      <w:r w:rsidRPr="005D5C3D">
        <w:rPr>
          <w:bCs/>
          <w:iCs/>
          <w:color w:val="000000"/>
          <w:lang w:eastAsia="ar-SA"/>
        </w:rPr>
        <w:tab/>
      </w:r>
      <w:r w:rsidRPr="005D5C3D">
        <w:rPr>
          <w:bCs/>
          <w:iCs/>
          <w:color w:val="000000"/>
          <w:lang w:eastAsia="ar-SA"/>
        </w:rPr>
        <w:tab/>
      </w:r>
    </w:p>
    <w:p w:rsidR="00CD5E0E" w:rsidRPr="005D5C3D" w:rsidRDefault="00CD5E0E" w:rsidP="00011872">
      <w:pPr>
        <w:ind w:left="56" w:right="-143"/>
        <w:jc w:val="center"/>
      </w:pPr>
    </w:p>
    <w:sectPr w:rsidR="00CD5E0E" w:rsidRPr="005D5C3D" w:rsidSect="007546D8">
      <w:pgSz w:w="11906" w:h="16838"/>
      <w:pgMar w:top="390" w:right="367" w:bottom="773" w:left="64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48FE7118"/>
    <w:multiLevelType w:val="singleLevel"/>
    <w:tmpl w:val="04190001"/>
    <w:lvl w:ilvl="0">
      <w:start w:val="8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8946776"/>
    <w:multiLevelType w:val="hybridMultilevel"/>
    <w:tmpl w:val="BC64C0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A04C52"/>
    <w:rsid w:val="00011872"/>
    <w:rsid w:val="00011C24"/>
    <w:rsid w:val="00030D5C"/>
    <w:rsid w:val="00034625"/>
    <w:rsid w:val="000412BF"/>
    <w:rsid w:val="0004225F"/>
    <w:rsid w:val="0004405C"/>
    <w:rsid w:val="000450E4"/>
    <w:rsid w:val="00051687"/>
    <w:rsid w:val="00086A5D"/>
    <w:rsid w:val="00090B29"/>
    <w:rsid w:val="0009783D"/>
    <w:rsid w:val="000A0288"/>
    <w:rsid w:val="000B3C6E"/>
    <w:rsid w:val="000D0B80"/>
    <w:rsid w:val="000D10E4"/>
    <w:rsid w:val="00101A25"/>
    <w:rsid w:val="00101BCA"/>
    <w:rsid w:val="0011384A"/>
    <w:rsid w:val="0011780E"/>
    <w:rsid w:val="001236E9"/>
    <w:rsid w:val="00130AF3"/>
    <w:rsid w:val="00163276"/>
    <w:rsid w:val="00165220"/>
    <w:rsid w:val="001675B5"/>
    <w:rsid w:val="001679D6"/>
    <w:rsid w:val="00172D71"/>
    <w:rsid w:val="00176281"/>
    <w:rsid w:val="0018044B"/>
    <w:rsid w:val="001860A7"/>
    <w:rsid w:val="001A4D7A"/>
    <w:rsid w:val="001A611D"/>
    <w:rsid w:val="001B7348"/>
    <w:rsid w:val="001C3D9C"/>
    <w:rsid w:val="001E702A"/>
    <w:rsid w:val="001F02A2"/>
    <w:rsid w:val="00202F10"/>
    <w:rsid w:val="00212BF3"/>
    <w:rsid w:val="0021452B"/>
    <w:rsid w:val="002329AB"/>
    <w:rsid w:val="00234D8D"/>
    <w:rsid w:val="00235ACC"/>
    <w:rsid w:val="0024083E"/>
    <w:rsid w:val="00266224"/>
    <w:rsid w:val="00267911"/>
    <w:rsid w:val="00287F33"/>
    <w:rsid w:val="00296D03"/>
    <w:rsid w:val="002A4A5A"/>
    <w:rsid w:val="002B2077"/>
    <w:rsid w:val="002B7A04"/>
    <w:rsid w:val="002C1E97"/>
    <w:rsid w:val="002D65FC"/>
    <w:rsid w:val="002F22EB"/>
    <w:rsid w:val="002F3F23"/>
    <w:rsid w:val="002F5D19"/>
    <w:rsid w:val="003022D0"/>
    <w:rsid w:val="00311921"/>
    <w:rsid w:val="00311C67"/>
    <w:rsid w:val="00324C90"/>
    <w:rsid w:val="00332BAE"/>
    <w:rsid w:val="00342ED0"/>
    <w:rsid w:val="00343F91"/>
    <w:rsid w:val="003440AA"/>
    <w:rsid w:val="00352A31"/>
    <w:rsid w:val="00352A46"/>
    <w:rsid w:val="003552C4"/>
    <w:rsid w:val="003618EE"/>
    <w:rsid w:val="00361B04"/>
    <w:rsid w:val="00366077"/>
    <w:rsid w:val="00366595"/>
    <w:rsid w:val="003710D8"/>
    <w:rsid w:val="00380FF1"/>
    <w:rsid w:val="003872F3"/>
    <w:rsid w:val="003939DC"/>
    <w:rsid w:val="00393D9A"/>
    <w:rsid w:val="00397214"/>
    <w:rsid w:val="00397FD1"/>
    <w:rsid w:val="003A0470"/>
    <w:rsid w:val="003A3C77"/>
    <w:rsid w:val="003A3FDF"/>
    <w:rsid w:val="003B0072"/>
    <w:rsid w:val="003B0B9A"/>
    <w:rsid w:val="003B42BA"/>
    <w:rsid w:val="003C1EC6"/>
    <w:rsid w:val="003C676F"/>
    <w:rsid w:val="003D20D0"/>
    <w:rsid w:val="003D33F2"/>
    <w:rsid w:val="003D4FB3"/>
    <w:rsid w:val="003D6926"/>
    <w:rsid w:val="003E52CC"/>
    <w:rsid w:val="003E5B45"/>
    <w:rsid w:val="003F1E4D"/>
    <w:rsid w:val="003F3F18"/>
    <w:rsid w:val="003F5649"/>
    <w:rsid w:val="004033DD"/>
    <w:rsid w:val="00403FF3"/>
    <w:rsid w:val="00423417"/>
    <w:rsid w:val="00423D8C"/>
    <w:rsid w:val="00434796"/>
    <w:rsid w:val="004379D7"/>
    <w:rsid w:val="00442AD9"/>
    <w:rsid w:val="00452F93"/>
    <w:rsid w:val="00453125"/>
    <w:rsid w:val="00472D70"/>
    <w:rsid w:val="00480F23"/>
    <w:rsid w:val="00481CFD"/>
    <w:rsid w:val="004845FE"/>
    <w:rsid w:val="00486FEB"/>
    <w:rsid w:val="00487C6B"/>
    <w:rsid w:val="00497CFF"/>
    <w:rsid w:val="004A53B6"/>
    <w:rsid w:val="004A5C0B"/>
    <w:rsid w:val="004C6286"/>
    <w:rsid w:val="004C70F6"/>
    <w:rsid w:val="004C7DAA"/>
    <w:rsid w:val="004D12ED"/>
    <w:rsid w:val="004D54AD"/>
    <w:rsid w:val="004E5F0D"/>
    <w:rsid w:val="005015B0"/>
    <w:rsid w:val="00505561"/>
    <w:rsid w:val="0052666B"/>
    <w:rsid w:val="005324E1"/>
    <w:rsid w:val="005506A6"/>
    <w:rsid w:val="0055454E"/>
    <w:rsid w:val="005623A5"/>
    <w:rsid w:val="00562715"/>
    <w:rsid w:val="0056637E"/>
    <w:rsid w:val="0057653F"/>
    <w:rsid w:val="005778D9"/>
    <w:rsid w:val="00583C1D"/>
    <w:rsid w:val="00591F3B"/>
    <w:rsid w:val="00595BD3"/>
    <w:rsid w:val="0059740C"/>
    <w:rsid w:val="00597E22"/>
    <w:rsid w:val="005A1B5E"/>
    <w:rsid w:val="005A50F9"/>
    <w:rsid w:val="005B6CE0"/>
    <w:rsid w:val="005B7E28"/>
    <w:rsid w:val="005C4E30"/>
    <w:rsid w:val="005D430C"/>
    <w:rsid w:val="005D5C3D"/>
    <w:rsid w:val="005D5EE1"/>
    <w:rsid w:val="006010AD"/>
    <w:rsid w:val="00603A07"/>
    <w:rsid w:val="006072C5"/>
    <w:rsid w:val="00610B28"/>
    <w:rsid w:val="00621E64"/>
    <w:rsid w:val="0063738A"/>
    <w:rsid w:val="00643E01"/>
    <w:rsid w:val="00665BE4"/>
    <w:rsid w:val="006672D8"/>
    <w:rsid w:val="006802EB"/>
    <w:rsid w:val="006B0A63"/>
    <w:rsid w:val="006C1C8D"/>
    <w:rsid w:val="006D03DA"/>
    <w:rsid w:val="006D3CC3"/>
    <w:rsid w:val="006E3DAD"/>
    <w:rsid w:val="006E4354"/>
    <w:rsid w:val="006E459E"/>
    <w:rsid w:val="006F11AE"/>
    <w:rsid w:val="006F3748"/>
    <w:rsid w:val="00711882"/>
    <w:rsid w:val="0071354A"/>
    <w:rsid w:val="00715C3F"/>
    <w:rsid w:val="00733BB5"/>
    <w:rsid w:val="007517CA"/>
    <w:rsid w:val="007546D8"/>
    <w:rsid w:val="007653D1"/>
    <w:rsid w:val="00777555"/>
    <w:rsid w:val="00782F16"/>
    <w:rsid w:val="00791938"/>
    <w:rsid w:val="00793AC0"/>
    <w:rsid w:val="007A1761"/>
    <w:rsid w:val="007B7C38"/>
    <w:rsid w:val="007C145F"/>
    <w:rsid w:val="007C4E02"/>
    <w:rsid w:val="007C73F7"/>
    <w:rsid w:val="007F202F"/>
    <w:rsid w:val="007F4952"/>
    <w:rsid w:val="007F566C"/>
    <w:rsid w:val="00810094"/>
    <w:rsid w:val="008131D3"/>
    <w:rsid w:val="0082681B"/>
    <w:rsid w:val="00830AAB"/>
    <w:rsid w:val="00843AB9"/>
    <w:rsid w:val="00846848"/>
    <w:rsid w:val="008654E0"/>
    <w:rsid w:val="0086776B"/>
    <w:rsid w:val="00894687"/>
    <w:rsid w:val="00895223"/>
    <w:rsid w:val="008A1235"/>
    <w:rsid w:val="008B084A"/>
    <w:rsid w:val="008B6187"/>
    <w:rsid w:val="008C13C4"/>
    <w:rsid w:val="008F1511"/>
    <w:rsid w:val="008F4C32"/>
    <w:rsid w:val="008F761B"/>
    <w:rsid w:val="00901A7F"/>
    <w:rsid w:val="009077C7"/>
    <w:rsid w:val="00911C9C"/>
    <w:rsid w:val="009143F6"/>
    <w:rsid w:val="00915B25"/>
    <w:rsid w:val="00937EFB"/>
    <w:rsid w:val="009427B8"/>
    <w:rsid w:val="0095372E"/>
    <w:rsid w:val="00966A06"/>
    <w:rsid w:val="00974ACD"/>
    <w:rsid w:val="0097603C"/>
    <w:rsid w:val="00992ECF"/>
    <w:rsid w:val="009A2840"/>
    <w:rsid w:val="009A2AAD"/>
    <w:rsid w:val="009A5E70"/>
    <w:rsid w:val="009A7EB6"/>
    <w:rsid w:val="009B2C18"/>
    <w:rsid w:val="009B7A54"/>
    <w:rsid w:val="009C4D4C"/>
    <w:rsid w:val="009D2020"/>
    <w:rsid w:val="00A036EB"/>
    <w:rsid w:val="00A04C52"/>
    <w:rsid w:val="00A14F4A"/>
    <w:rsid w:val="00A23962"/>
    <w:rsid w:val="00A27AA0"/>
    <w:rsid w:val="00A333E1"/>
    <w:rsid w:val="00A349D6"/>
    <w:rsid w:val="00A408D1"/>
    <w:rsid w:val="00A5599E"/>
    <w:rsid w:val="00A64111"/>
    <w:rsid w:val="00A80D74"/>
    <w:rsid w:val="00A907FA"/>
    <w:rsid w:val="00A93BFE"/>
    <w:rsid w:val="00A93E37"/>
    <w:rsid w:val="00A97EBF"/>
    <w:rsid w:val="00AA5B47"/>
    <w:rsid w:val="00AC050F"/>
    <w:rsid w:val="00AD35FA"/>
    <w:rsid w:val="00AF3D76"/>
    <w:rsid w:val="00B012E3"/>
    <w:rsid w:val="00B0145A"/>
    <w:rsid w:val="00B03027"/>
    <w:rsid w:val="00B0338D"/>
    <w:rsid w:val="00B0631B"/>
    <w:rsid w:val="00B11742"/>
    <w:rsid w:val="00B12C51"/>
    <w:rsid w:val="00B33404"/>
    <w:rsid w:val="00B431DC"/>
    <w:rsid w:val="00B52C74"/>
    <w:rsid w:val="00BA0118"/>
    <w:rsid w:val="00BA7783"/>
    <w:rsid w:val="00BA79EB"/>
    <w:rsid w:val="00BB4139"/>
    <w:rsid w:val="00BC0C19"/>
    <w:rsid w:val="00BC1ECB"/>
    <w:rsid w:val="00BC21BA"/>
    <w:rsid w:val="00BC3A8C"/>
    <w:rsid w:val="00BC4B1D"/>
    <w:rsid w:val="00BD573E"/>
    <w:rsid w:val="00BD6357"/>
    <w:rsid w:val="00BE60BD"/>
    <w:rsid w:val="00BF10B8"/>
    <w:rsid w:val="00BF5908"/>
    <w:rsid w:val="00BF64AF"/>
    <w:rsid w:val="00C03B86"/>
    <w:rsid w:val="00C0567A"/>
    <w:rsid w:val="00C23BAB"/>
    <w:rsid w:val="00C30594"/>
    <w:rsid w:val="00C33FF4"/>
    <w:rsid w:val="00C34392"/>
    <w:rsid w:val="00C35FB0"/>
    <w:rsid w:val="00C40B7B"/>
    <w:rsid w:val="00C53A90"/>
    <w:rsid w:val="00C542C6"/>
    <w:rsid w:val="00C64AC8"/>
    <w:rsid w:val="00C7099E"/>
    <w:rsid w:val="00C76D96"/>
    <w:rsid w:val="00CA3A1F"/>
    <w:rsid w:val="00CB1A69"/>
    <w:rsid w:val="00CB3D47"/>
    <w:rsid w:val="00CB5C5C"/>
    <w:rsid w:val="00CC2544"/>
    <w:rsid w:val="00CC328D"/>
    <w:rsid w:val="00CD017C"/>
    <w:rsid w:val="00CD5E0E"/>
    <w:rsid w:val="00CE5D3A"/>
    <w:rsid w:val="00CE66F2"/>
    <w:rsid w:val="00CF3138"/>
    <w:rsid w:val="00CF7302"/>
    <w:rsid w:val="00D01047"/>
    <w:rsid w:val="00D074B1"/>
    <w:rsid w:val="00D07DF2"/>
    <w:rsid w:val="00D169E2"/>
    <w:rsid w:val="00D34B8B"/>
    <w:rsid w:val="00D3604F"/>
    <w:rsid w:val="00D4421C"/>
    <w:rsid w:val="00D472F2"/>
    <w:rsid w:val="00D66C06"/>
    <w:rsid w:val="00DA63C7"/>
    <w:rsid w:val="00DC1E40"/>
    <w:rsid w:val="00DC493F"/>
    <w:rsid w:val="00DD7573"/>
    <w:rsid w:val="00E12799"/>
    <w:rsid w:val="00E27ED9"/>
    <w:rsid w:val="00E33116"/>
    <w:rsid w:val="00E333C8"/>
    <w:rsid w:val="00E45D36"/>
    <w:rsid w:val="00E47B20"/>
    <w:rsid w:val="00E5558E"/>
    <w:rsid w:val="00E70DAB"/>
    <w:rsid w:val="00E74581"/>
    <w:rsid w:val="00E86CF8"/>
    <w:rsid w:val="00E95BFC"/>
    <w:rsid w:val="00E95F24"/>
    <w:rsid w:val="00E96ED6"/>
    <w:rsid w:val="00EA62B3"/>
    <w:rsid w:val="00EB6A8D"/>
    <w:rsid w:val="00EC61AB"/>
    <w:rsid w:val="00EC64C0"/>
    <w:rsid w:val="00EC737A"/>
    <w:rsid w:val="00ED25E7"/>
    <w:rsid w:val="00ED4219"/>
    <w:rsid w:val="00ED7632"/>
    <w:rsid w:val="00EE1EB1"/>
    <w:rsid w:val="00EE473A"/>
    <w:rsid w:val="00EE5B81"/>
    <w:rsid w:val="00EF056A"/>
    <w:rsid w:val="00F100E9"/>
    <w:rsid w:val="00F106EF"/>
    <w:rsid w:val="00F11163"/>
    <w:rsid w:val="00F329E4"/>
    <w:rsid w:val="00F35A03"/>
    <w:rsid w:val="00F37681"/>
    <w:rsid w:val="00F44E08"/>
    <w:rsid w:val="00F47AB1"/>
    <w:rsid w:val="00F51E4A"/>
    <w:rsid w:val="00F549C8"/>
    <w:rsid w:val="00F54BE7"/>
    <w:rsid w:val="00F65542"/>
    <w:rsid w:val="00F73430"/>
    <w:rsid w:val="00F763F3"/>
    <w:rsid w:val="00F817D8"/>
    <w:rsid w:val="00FA1CAC"/>
    <w:rsid w:val="00FA76B8"/>
    <w:rsid w:val="00FD149D"/>
    <w:rsid w:val="00FD7A8C"/>
    <w:rsid w:val="00FE1B0B"/>
    <w:rsid w:val="00FE4714"/>
    <w:rsid w:val="00FE486E"/>
    <w:rsid w:val="00FE48A5"/>
    <w:rsid w:val="00FF2D4F"/>
    <w:rsid w:val="00FF3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6D8"/>
    <w:pPr>
      <w:widowControl w:val="0"/>
      <w:suppressAutoHyphens/>
    </w:pPr>
    <w:rPr>
      <w:rFonts w:eastAsia="Lucida Sans Unicode"/>
      <w:kern w:val="1"/>
      <w:sz w:val="24"/>
      <w:szCs w:val="24"/>
      <w:lang w:eastAsia="zh-CN"/>
    </w:rPr>
  </w:style>
  <w:style w:type="paragraph" w:styleId="4">
    <w:name w:val="heading 4"/>
    <w:basedOn w:val="a"/>
    <w:next w:val="a"/>
    <w:qFormat/>
    <w:rsid w:val="007546D8"/>
    <w:pPr>
      <w:keepNext/>
      <w:tabs>
        <w:tab w:val="num" w:pos="0"/>
      </w:tabs>
      <w:ind w:left="864" w:hanging="864"/>
      <w:outlineLvl w:val="3"/>
    </w:pPr>
    <w:rPr>
      <w:b/>
      <w:bCs/>
      <w:sz w:val="20"/>
    </w:rPr>
  </w:style>
  <w:style w:type="paragraph" w:styleId="5">
    <w:name w:val="heading 5"/>
    <w:basedOn w:val="a"/>
    <w:next w:val="a"/>
    <w:qFormat/>
    <w:rsid w:val="007546D8"/>
    <w:pPr>
      <w:keepNext/>
      <w:tabs>
        <w:tab w:val="num" w:pos="0"/>
      </w:tabs>
      <w:ind w:left="1008" w:hanging="1008"/>
      <w:jc w:val="both"/>
      <w:outlineLvl w:val="4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546D8"/>
  </w:style>
  <w:style w:type="character" w:customStyle="1" w:styleId="WW8Num1z1">
    <w:name w:val="WW8Num1z1"/>
    <w:rsid w:val="007546D8"/>
  </w:style>
  <w:style w:type="character" w:customStyle="1" w:styleId="WW8Num1z2">
    <w:name w:val="WW8Num1z2"/>
    <w:rsid w:val="007546D8"/>
  </w:style>
  <w:style w:type="character" w:customStyle="1" w:styleId="WW8Num1z3">
    <w:name w:val="WW8Num1z3"/>
    <w:rsid w:val="007546D8"/>
  </w:style>
  <w:style w:type="character" w:customStyle="1" w:styleId="WW8Num1z4">
    <w:name w:val="WW8Num1z4"/>
    <w:rsid w:val="007546D8"/>
  </w:style>
  <w:style w:type="character" w:customStyle="1" w:styleId="WW8Num1z5">
    <w:name w:val="WW8Num1z5"/>
    <w:rsid w:val="007546D8"/>
  </w:style>
  <w:style w:type="character" w:customStyle="1" w:styleId="WW8Num1z6">
    <w:name w:val="WW8Num1z6"/>
    <w:rsid w:val="007546D8"/>
  </w:style>
  <w:style w:type="character" w:customStyle="1" w:styleId="WW8Num1z7">
    <w:name w:val="WW8Num1z7"/>
    <w:rsid w:val="007546D8"/>
  </w:style>
  <w:style w:type="character" w:customStyle="1" w:styleId="WW8Num1z8">
    <w:name w:val="WW8Num1z8"/>
    <w:rsid w:val="007546D8"/>
  </w:style>
  <w:style w:type="character" w:customStyle="1" w:styleId="WW8Num2z0">
    <w:name w:val="WW8Num2z0"/>
    <w:rsid w:val="007546D8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WW8Num2z1">
    <w:name w:val="WW8Num2z1"/>
    <w:rsid w:val="007546D8"/>
  </w:style>
  <w:style w:type="character" w:customStyle="1" w:styleId="WW8Num2z2">
    <w:name w:val="WW8Num2z2"/>
    <w:rsid w:val="007546D8"/>
  </w:style>
  <w:style w:type="character" w:customStyle="1" w:styleId="WW8Num2z3">
    <w:name w:val="WW8Num2z3"/>
    <w:rsid w:val="007546D8"/>
  </w:style>
  <w:style w:type="character" w:customStyle="1" w:styleId="WW8Num2z4">
    <w:name w:val="WW8Num2z4"/>
    <w:rsid w:val="007546D8"/>
  </w:style>
  <w:style w:type="character" w:customStyle="1" w:styleId="WW8Num2z5">
    <w:name w:val="WW8Num2z5"/>
    <w:rsid w:val="007546D8"/>
  </w:style>
  <w:style w:type="character" w:customStyle="1" w:styleId="WW8Num2z6">
    <w:name w:val="WW8Num2z6"/>
    <w:rsid w:val="007546D8"/>
  </w:style>
  <w:style w:type="character" w:customStyle="1" w:styleId="WW8Num2z7">
    <w:name w:val="WW8Num2z7"/>
    <w:rsid w:val="007546D8"/>
  </w:style>
  <w:style w:type="character" w:customStyle="1" w:styleId="WW8Num2z8">
    <w:name w:val="WW8Num2z8"/>
    <w:rsid w:val="007546D8"/>
  </w:style>
  <w:style w:type="character" w:customStyle="1" w:styleId="WW8Num3z0">
    <w:name w:val="WW8Num3z0"/>
    <w:rsid w:val="007546D8"/>
  </w:style>
  <w:style w:type="character" w:customStyle="1" w:styleId="WW8Num3z1">
    <w:name w:val="WW8Num3z1"/>
    <w:rsid w:val="007546D8"/>
  </w:style>
  <w:style w:type="character" w:customStyle="1" w:styleId="WW8Num3z2">
    <w:name w:val="WW8Num3z2"/>
    <w:rsid w:val="007546D8"/>
  </w:style>
  <w:style w:type="character" w:customStyle="1" w:styleId="WW8Num3z3">
    <w:name w:val="WW8Num3z3"/>
    <w:rsid w:val="007546D8"/>
  </w:style>
  <w:style w:type="character" w:customStyle="1" w:styleId="WW8Num3z4">
    <w:name w:val="WW8Num3z4"/>
    <w:rsid w:val="007546D8"/>
  </w:style>
  <w:style w:type="character" w:customStyle="1" w:styleId="WW8Num3z5">
    <w:name w:val="WW8Num3z5"/>
    <w:rsid w:val="007546D8"/>
  </w:style>
  <w:style w:type="character" w:customStyle="1" w:styleId="WW8Num3z6">
    <w:name w:val="WW8Num3z6"/>
    <w:rsid w:val="007546D8"/>
  </w:style>
  <w:style w:type="character" w:customStyle="1" w:styleId="WW8Num3z7">
    <w:name w:val="WW8Num3z7"/>
    <w:rsid w:val="007546D8"/>
  </w:style>
  <w:style w:type="character" w:customStyle="1" w:styleId="WW8Num3z8">
    <w:name w:val="WW8Num3z8"/>
    <w:rsid w:val="007546D8"/>
  </w:style>
  <w:style w:type="character" w:customStyle="1" w:styleId="2">
    <w:name w:val="Основной шрифт абзаца2"/>
    <w:rsid w:val="007546D8"/>
  </w:style>
  <w:style w:type="character" w:customStyle="1" w:styleId="Absatz-Standardschriftart">
    <w:name w:val="Absatz-Standardschriftart"/>
    <w:rsid w:val="007546D8"/>
  </w:style>
  <w:style w:type="character" w:customStyle="1" w:styleId="WW-Absatz-Standardschriftart">
    <w:name w:val="WW-Absatz-Standardschriftart"/>
    <w:rsid w:val="007546D8"/>
  </w:style>
  <w:style w:type="character" w:customStyle="1" w:styleId="WW-Absatz-Standardschriftart1">
    <w:name w:val="WW-Absatz-Standardschriftart1"/>
    <w:rsid w:val="007546D8"/>
  </w:style>
  <w:style w:type="character" w:customStyle="1" w:styleId="WW-Absatz-Standardschriftart11">
    <w:name w:val="WW-Absatz-Standardschriftart11"/>
    <w:rsid w:val="007546D8"/>
  </w:style>
  <w:style w:type="character" w:customStyle="1" w:styleId="WW-Absatz-Standardschriftart111">
    <w:name w:val="WW-Absatz-Standardschriftart111"/>
    <w:rsid w:val="007546D8"/>
  </w:style>
  <w:style w:type="character" w:customStyle="1" w:styleId="WW-Absatz-Standardschriftart1111">
    <w:name w:val="WW-Absatz-Standardschriftart1111"/>
    <w:rsid w:val="007546D8"/>
  </w:style>
  <w:style w:type="character" w:customStyle="1" w:styleId="WW-Absatz-Standardschriftart11111">
    <w:name w:val="WW-Absatz-Standardschriftart11111"/>
    <w:rsid w:val="007546D8"/>
  </w:style>
  <w:style w:type="character" w:customStyle="1" w:styleId="WW-Absatz-Standardschriftart111111">
    <w:name w:val="WW-Absatz-Standardschriftart111111"/>
    <w:rsid w:val="007546D8"/>
  </w:style>
  <w:style w:type="character" w:customStyle="1" w:styleId="WW-Absatz-Standardschriftart1111111">
    <w:name w:val="WW-Absatz-Standardschriftart1111111"/>
    <w:rsid w:val="007546D8"/>
  </w:style>
  <w:style w:type="character" w:customStyle="1" w:styleId="WW-Absatz-Standardschriftart11111111">
    <w:name w:val="WW-Absatz-Standardschriftart11111111"/>
    <w:rsid w:val="007546D8"/>
  </w:style>
  <w:style w:type="character" w:customStyle="1" w:styleId="WW-Absatz-Standardschriftart111111111">
    <w:name w:val="WW-Absatz-Standardschriftart111111111"/>
    <w:rsid w:val="007546D8"/>
  </w:style>
  <w:style w:type="character" w:customStyle="1" w:styleId="WW-Absatz-Standardschriftart1111111111">
    <w:name w:val="WW-Absatz-Standardschriftart1111111111"/>
    <w:rsid w:val="007546D8"/>
  </w:style>
  <w:style w:type="character" w:customStyle="1" w:styleId="WW-Absatz-Standardschriftart11111111111">
    <w:name w:val="WW-Absatz-Standardschriftart11111111111"/>
    <w:rsid w:val="007546D8"/>
  </w:style>
  <w:style w:type="character" w:customStyle="1" w:styleId="WW-Absatz-Standardschriftart111111111111">
    <w:name w:val="WW-Absatz-Standardschriftart111111111111"/>
    <w:rsid w:val="007546D8"/>
  </w:style>
  <w:style w:type="character" w:customStyle="1" w:styleId="WW-Absatz-Standardschriftart1111111111111">
    <w:name w:val="WW-Absatz-Standardschriftart1111111111111"/>
    <w:rsid w:val="007546D8"/>
  </w:style>
  <w:style w:type="character" w:customStyle="1" w:styleId="WW-Absatz-Standardschriftart11111111111111">
    <w:name w:val="WW-Absatz-Standardschriftart11111111111111"/>
    <w:rsid w:val="007546D8"/>
  </w:style>
  <w:style w:type="character" w:customStyle="1" w:styleId="WW-Absatz-Standardschriftart111111111111111">
    <w:name w:val="WW-Absatz-Standardschriftart111111111111111"/>
    <w:rsid w:val="007546D8"/>
  </w:style>
  <w:style w:type="character" w:customStyle="1" w:styleId="1">
    <w:name w:val="Основной шрифт абзаца1"/>
    <w:rsid w:val="007546D8"/>
  </w:style>
  <w:style w:type="character" w:styleId="a3">
    <w:name w:val="Hyperlink"/>
    <w:rsid w:val="007546D8"/>
    <w:rPr>
      <w:color w:val="0000FF"/>
      <w:u w:val="single"/>
    </w:rPr>
  </w:style>
  <w:style w:type="character" w:customStyle="1" w:styleId="a4">
    <w:name w:val="Маркеры списка"/>
    <w:rsid w:val="007546D8"/>
    <w:rPr>
      <w:rFonts w:ascii="OpenSymbol" w:eastAsia="OpenSymbol" w:hAnsi="OpenSymbol" w:cs="OpenSymbol"/>
    </w:rPr>
  </w:style>
  <w:style w:type="character" w:customStyle="1" w:styleId="10">
    <w:name w:val="Неразрешенное упоминание1"/>
    <w:rsid w:val="007546D8"/>
    <w:rPr>
      <w:color w:val="605E5C"/>
      <w:shd w:val="clear" w:color="auto" w:fill="E1DFDD"/>
    </w:rPr>
  </w:style>
  <w:style w:type="character" w:customStyle="1" w:styleId="8">
    <w:name w:val="Заголовок 8 Знак"/>
    <w:rsid w:val="007546D8"/>
    <w:rPr>
      <w:i/>
      <w:sz w:val="24"/>
    </w:rPr>
  </w:style>
  <w:style w:type="character" w:customStyle="1" w:styleId="7">
    <w:name w:val="Заголовок 7 Знак"/>
    <w:rsid w:val="007546D8"/>
    <w:rPr>
      <w:sz w:val="24"/>
    </w:rPr>
  </w:style>
  <w:style w:type="character" w:customStyle="1" w:styleId="a5">
    <w:name w:val="Текст выноски Знак"/>
    <w:rsid w:val="007546D8"/>
    <w:rPr>
      <w:rFonts w:ascii="Tahoma" w:eastAsia="Tahoma" w:hAnsi="Tahoma" w:cs="Tahoma"/>
      <w:sz w:val="16"/>
    </w:rPr>
  </w:style>
  <w:style w:type="character" w:customStyle="1" w:styleId="WW8Num8z3">
    <w:name w:val="WW8Num8z3"/>
    <w:rsid w:val="007546D8"/>
    <w:rPr>
      <w:rFonts w:ascii="Symbol" w:eastAsia="Symbol" w:hAnsi="Symbol" w:cs="Symbol"/>
    </w:rPr>
  </w:style>
  <w:style w:type="character" w:customStyle="1" w:styleId="WW8Num8z2">
    <w:name w:val="WW8Num8z2"/>
    <w:rsid w:val="007546D8"/>
    <w:rPr>
      <w:rFonts w:ascii="Wingdings" w:eastAsia="Wingdings" w:hAnsi="Wingdings" w:cs="Wingdings"/>
    </w:rPr>
  </w:style>
  <w:style w:type="character" w:customStyle="1" w:styleId="WW8Num8z1">
    <w:name w:val="WW8Num8z1"/>
    <w:rsid w:val="007546D8"/>
    <w:rPr>
      <w:rFonts w:ascii="Courier New" w:eastAsia="Courier New" w:hAnsi="Courier New" w:cs="Courier New"/>
    </w:rPr>
  </w:style>
  <w:style w:type="character" w:customStyle="1" w:styleId="WW8Num8z0">
    <w:name w:val="WW8Num8z0"/>
    <w:rsid w:val="007546D8"/>
  </w:style>
  <w:style w:type="character" w:customStyle="1" w:styleId="WW8Num7z3">
    <w:name w:val="WW8Num7z3"/>
    <w:rsid w:val="007546D8"/>
    <w:rPr>
      <w:rFonts w:ascii="Symbol" w:eastAsia="Symbol" w:hAnsi="Symbol" w:cs="Symbol"/>
    </w:rPr>
  </w:style>
  <w:style w:type="character" w:customStyle="1" w:styleId="WW8Num7z2">
    <w:name w:val="WW8Num7z2"/>
    <w:rsid w:val="007546D8"/>
    <w:rPr>
      <w:rFonts w:ascii="Wingdings" w:eastAsia="Wingdings" w:hAnsi="Wingdings" w:cs="Wingdings"/>
    </w:rPr>
  </w:style>
  <w:style w:type="character" w:customStyle="1" w:styleId="WW8Num7z1">
    <w:name w:val="WW8Num7z1"/>
    <w:rsid w:val="007546D8"/>
    <w:rPr>
      <w:rFonts w:ascii="Courier New" w:eastAsia="Courier New" w:hAnsi="Courier New" w:cs="Courier New"/>
    </w:rPr>
  </w:style>
  <w:style w:type="character" w:customStyle="1" w:styleId="WW8Num7z0">
    <w:name w:val="WW8Num7z0"/>
    <w:rsid w:val="007546D8"/>
  </w:style>
  <w:style w:type="character" w:customStyle="1" w:styleId="WW8Num6z2">
    <w:name w:val="WW8Num6z2"/>
    <w:rsid w:val="007546D8"/>
    <w:rPr>
      <w:rFonts w:ascii="Wingdings" w:eastAsia="Wingdings" w:hAnsi="Wingdings" w:cs="Wingdings"/>
    </w:rPr>
  </w:style>
  <w:style w:type="character" w:customStyle="1" w:styleId="WW8Num6z1">
    <w:name w:val="WW8Num6z1"/>
    <w:rsid w:val="007546D8"/>
    <w:rPr>
      <w:rFonts w:ascii="Courier New" w:eastAsia="Courier New" w:hAnsi="Courier New" w:cs="Courier New"/>
    </w:rPr>
  </w:style>
  <w:style w:type="character" w:customStyle="1" w:styleId="WW8Num6z0">
    <w:name w:val="WW8Num6z0"/>
    <w:rsid w:val="007546D8"/>
    <w:rPr>
      <w:rFonts w:ascii="Symbol" w:eastAsia="Symbol" w:hAnsi="Symbol" w:cs="Symbol"/>
    </w:rPr>
  </w:style>
  <w:style w:type="character" w:customStyle="1" w:styleId="WW8Num5z3">
    <w:name w:val="WW8Num5z3"/>
    <w:rsid w:val="007546D8"/>
    <w:rPr>
      <w:rFonts w:ascii="Symbol" w:eastAsia="Symbol" w:hAnsi="Symbol" w:cs="Symbol"/>
    </w:rPr>
  </w:style>
  <w:style w:type="character" w:customStyle="1" w:styleId="WW8Num5z2">
    <w:name w:val="WW8Num5z2"/>
    <w:rsid w:val="007546D8"/>
    <w:rPr>
      <w:rFonts w:ascii="Wingdings" w:eastAsia="Wingdings" w:hAnsi="Wingdings" w:cs="Wingdings"/>
    </w:rPr>
  </w:style>
  <w:style w:type="character" w:customStyle="1" w:styleId="WW8Num5z1">
    <w:name w:val="WW8Num5z1"/>
    <w:rsid w:val="007546D8"/>
    <w:rPr>
      <w:rFonts w:ascii="Courier New" w:eastAsia="Courier New" w:hAnsi="Courier New" w:cs="Courier New"/>
    </w:rPr>
  </w:style>
  <w:style w:type="character" w:customStyle="1" w:styleId="WW8Num5z0">
    <w:name w:val="WW8Num5z0"/>
    <w:rsid w:val="007546D8"/>
    <w:rPr>
      <w:rFonts w:ascii="Symbol" w:eastAsia="Times New Roman" w:hAnsi="Symbol" w:cs="Symbol"/>
    </w:rPr>
  </w:style>
  <w:style w:type="character" w:customStyle="1" w:styleId="WW8Num4z3">
    <w:name w:val="WW8Num4z3"/>
    <w:rsid w:val="007546D8"/>
    <w:rPr>
      <w:rFonts w:ascii="Symbol" w:eastAsia="Symbol" w:hAnsi="Symbol" w:cs="Symbol"/>
    </w:rPr>
  </w:style>
  <w:style w:type="character" w:customStyle="1" w:styleId="WW8Num4z2">
    <w:name w:val="WW8Num4z2"/>
    <w:rsid w:val="007546D8"/>
    <w:rPr>
      <w:rFonts w:ascii="Wingdings" w:eastAsia="Wingdings" w:hAnsi="Wingdings" w:cs="Wingdings"/>
    </w:rPr>
  </w:style>
  <w:style w:type="character" w:customStyle="1" w:styleId="WW8Num4z1">
    <w:name w:val="WW8Num4z1"/>
    <w:rsid w:val="007546D8"/>
    <w:rPr>
      <w:rFonts w:ascii="Courier New" w:eastAsia="Courier New" w:hAnsi="Courier New" w:cs="Courier New"/>
    </w:rPr>
  </w:style>
  <w:style w:type="character" w:customStyle="1" w:styleId="WW8Num4z0">
    <w:name w:val="WW8Num4z0"/>
    <w:rsid w:val="007546D8"/>
  </w:style>
  <w:style w:type="paragraph" w:customStyle="1" w:styleId="11">
    <w:name w:val="Заголовок1"/>
    <w:basedOn w:val="a"/>
    <w:next w:val="a6"/>
    <w:rsid w:val="007546D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rsid w:val="007546D8"/>
    <w:pPr>
      <w:spacing w:after="120"/>
    </w:pPr>
  </w:style>
  <w:style w:type="paragraph" w:styleId="a7">
    <w:name w:val="List"/>
    <w:basedOn w:val="a6"/>
    <w:rsid w:val="007546D8"/>
    <w:rPr>
      <w:rFonts w:cs="Tahoma"/>
    </w:rPr>
  </w:style>
  <w:style w:type="paragraph" w:styleId="a8">
    <w:name w:val="caption"/>
    <w:basedOn w:val="a"/>
    <w:qFormat/>
    <w:rsid w:val="007546D8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7546D8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7546D8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7546D8"/>
    <w:pPr>
      <w:suppressLineNumbers/>
    </w:pPr>
    <w:rPr>
      <w:rFonts w:cs="Tahoma"/>
    </w:rPr>
  </w:style>
  <w:style w:type="paragraph" w:styleId="a9">
    <w:name w:val="Normal (Web)"/>
    <w:basedOn w:val="a"/>
    <w:rsid w:val="007546D8"/>
    <w:pPr>
      <w:spacing w:before="280" w:after="280"/>
    </w:pPr>
    <w:rPr>
      <w:color w:val="000066"/>
      <w:lang w:val="en-US"/>
    </w:rPr>
  </w:style>
  <w:style w:type="paragraph" w:customStyle="1" w:styleId="aa">
    <w:name w:val="Содержимое таблицы"/>
    <w:basedOn w:val="a"/>
    <w:rsid w:val="007546D8"/>
    <w:pPr>
      <w:suppressLineNumbers/>
    </w:pPr>
  </w:style>
  <w:style w:type="paragraph" w:customStyle="1" w:styleId="ab">
    <w:name w:val="Заголовок таблицы"/>
    <w:basedOn w:val="aa"/>
    <w:rsid w:val="007546D8"/>
    <w:pPr>
      <w:jc w:val="center"/>
    </w:pPr>
    <w:rPr>
      <w:b/>
      <w:bCs/>
    </w:rPr>
  </w:style>
  <w:style w:type="paragraph" w:styleId="ac">
    <w:name w:val="Balloon Text"/>
    <w:basedOn w:val="a"/>
    <w:rsid w:val="007546D8"/>
    <w:pPr>
      <w:widowControl/>
    </w:pPr>
    <w:rPr>
      <w:rFonts w:ascii="Tahoma" w:eastAsia="Tahoma" w:hAnsi="Tahoma" w:cs="Tahoma"/>
      <w:color w:val="000000"/>
      <w:sz w:val="16"/>
      <w:lang w:eastAsia="ar-SA"/>
    </w:rPr>
  </w:style>
  <w:style w:type="paragraph" w:customStyle="1" w:styleId="21">
    <w:name w:val="Основной текст 21"/>
    <w:basedOn w:val="a"/>
    <w:rsid w:val="007546D8"/>
    <w:pPr>
      <w:widowControl/>
    </w:pPr>
    <w:rPr>
      <w:rFonts w:eastAsia="Times New Roman"/>
      <w:color w:val="000000"/>
      <w:sz w:val="20"/>
      <w:lang w:eastAsia="ar-SA"/>
    </w:rPr>
  </w:style>
  <w:style w:type="table" w:styleId="ad">
    <w:name w:val="Table Grid"/>
    <w:basedOn w:val="a1"/>
    <w:uiPriority w:val="59"/>
    <w:rsid w:val="008B61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atingsystem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registr-fts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ftsarr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994E9-CF09-4FDE-86AB-E1FE61CD9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5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Links>
    <vt:vector size="18" baseType="variant">
      <vt:variant>
        <vt:i4>458763</vt:i4>
      </vt:variant>
      <vt:variant>
        <vt:i4>6</vt:i4>
      </vt:variant>
      <vt:variant>
        <vt:i4>0</vt:i4>
      </vt:variant>
      <vt:variant>
        <vt:i4>5</vt:i4>
      </vt:variant>
      <vt:variant>
        <vt:lpwstr>http://www.skate6.ru/</vt:lpwstr>
      </vt:variant>
      <vt:variant>
        <vt:lpwstr/>
      </vt:variant>
      <vt:variant>
        <vt:i4>2752605</vt:i4>
      </vt:variant>
      <vt:variant>
        <vt:i4>3</vt:i4>
      </vt:variant>
      <vt:variant>
        <vt:i4>0</vt:i4>
      </vt:variant>
      <vt:variant>
        <vt:i4>5</vt:i4>
      </vt:variant>
      <vt:variant>
        <vt:lpwstr>mailto:registr-gloria@ballroom.ru</vt:lpwstr>
      </vt:variant>
      <vt:variant>
        <vt:lpwstr/>
      </vt:variant>
      <vt:variant>
        <vt:i4>6750316</vt:i4>
      </vt:variant>
      <vt:variant>
        <vt:i4>0</vt:i4>
      </vt:variant>
      <vt:variant>
        <vt:i4>0</vt:i4>
      </vt:variant>
      <vt:variant>
        <vt:i4>5</vt:i4>
      </vt:variant>
      <vt:variant>
        <vt:lpwstr>http://www.vftsarr.ru/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Жабин</dc:creator>
  <cp:lastModifiedBy>Пользователь</cp:lastModifiedBy>
  <cp:revision>27</cp:revision>
  <cp:lastPrinted>2025-09-24T06:56:00Z</cp:lastPrinted>
  <dcterms:created xsi:type="dcterms:W3CDTF">2025-09-12T11:31:00Z</dcterms:created>
  <dcterms:modified xsi:type="dcterms:W3CDTF">2025-09-25T15:25:00Z</dcterms:modified>
</cp:coreProperties>
</file>